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8AA" w:rsidRDefault="002458AA" w:rsidP="00FB31E3">
      <w:pPr>
        <w:jc w:val="center"/>
      </w:pPr>
      <w:r>
        <w:rPr>
          <w:b/>
          <w:noProof/>
          <w:sz w:val="28"/>
          <w:szCs w:val="28"/>
          <w:lang w:eastAsia="ru-RU"/>
        </w:rPr>
        <w:drawing>
          <wp:inline distT="0" distB="0" distL="0" distR="0" wp14:anchorId="42ABA07C" wp14:editId="4D3896D4">
            <wp:extent cx="469794" cy="571500"/>
            <wp:effectExtent l="0" t="0" r="6985"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1690" cy="585972"/>
                    </a:xfrm>
                    <a:prstGeom prst="rect">
                      <a:avLst/>
                    </a:prstGeom>
                    <a:noFill/>
                    <a:ln>
                      <a:noFill/>
                    </a:ln>
                  </pic:spPr>
                </pic:pic>
              </a:graphicData>
            </a:graphic>
          </wp:inline>
        </w:drawing>
      </w:r>
    </w:p>
    <w:p w:rsidR="002458AA" w:rsidRPr="00587352" w:rsidRDefault="002458AA" w:rsidP="002458AA">
      <w:pPr>
        <w:jc w:val="center"/>
        <w:rPr>
          <w:sz w:val="36"/>
        </w:rPr>
      </w:pPr>
      <w:r w:rsidRPr="00587352">
        <w:rPr>
          <w:sz w:val="36"/>
        </w:rPr>
        <w:t>Администрация Абанского сельсовета</w:t>
      </w:r>
    </w:p>
    <w:p w:rsidR="002458AA" w:rsidRPr="00587352" w:rsidRDefault="002458AA" w:rsidP="002458AA">
      <w:pPr>
        <w:jc w:val="center"/>
        <w:rPr>
          <w:sz w:val="32"/>
        </w:rPr>
      </w:pPr>
      <w:r w:rsidRPr="00587352">
        <w:rPr>
          <w:sz w:val="32"/>
        </w:rPr>
        <w:t>Абанского района Красноярского края</w:t>
      </w:r>
    </w:p>
    <w:p w:rsidR="002458AA" w:rsidRDefault="002458AA" w:rsidP="002458AA">
      <w:pPr>
        <w:pStyle w:val="1"/>
        <w:spacing w:before="0" w:after="0"/>
        <w:jc w:val="center"/>
        <w:rPr>
          <w:b w:val="0"/>
          <w:sz w:val="40"/>
        </w:rPr>
      </w:pPr>
    </w:p>
    <w:p w:rsidR="002458AA" w:rsidRPr="00587352" w:rsidRDefault="002458AA" w:rsidP="002458AA">
      <w:pPr>
        <w:pStyle w:val="1"/>
        <w:spacing w:before="0" w:after="0"/>
        <w:jc w:val="center"/>
        <w:rPr>
          <w:b w:val="0"/>
          <w:sz w:val="40"/>
        </w:rPr>
      </w:pPr>
      <w:r w:rsidRPr="00587352">
        <w:rPr>
          <w:b w:val="0"/>
          <w:sz w:val="40"/>
        </w:rPr>
        <w:t>ПОСТАНОВЛЕНИЕ</w:t>
      </w:r>
    </w:p>
    <w:p w:rsidR="002458AA" w:rsidRPr="00587352" w:rsidRDefault="002458AA" w:rsidP="002458AA">
      <w:pPr>
        <w:rPr>
          <w:sz w:val="20"/>
        </w:rPr>
      </w:pPr>
    </w:p>
    <w:p w:rsidR="002458AA" w:rsidRPr="00587352" w:rsidRDefault="00B27C00" w:rsidP="002458AA">
      <w:pPr>
        <w:jc w:val="both"/>
        <w:rPr>
          <w:sz w:val="28"/>
        </w:rPr>
      </w:pPr>
      <w:r>
        <w:rPr>
          <w:sz w:val="28"/>
        </w:rPr>
        <w:t>28.11.</w:t>
      </w:r>
      <w:r w:rsidR="002458AA" w:rsidRPr="00587352">
        <w:rPr>
          <w:sz w:val="28"/>
        </w:rPr>
        <w:t>202</w:t>
      </w:r>
      <w:r w:rsidR="001D1468">
        <w:rPr>
          <w:sz w:val="28"/>
        </w:rPr>
        <w:t>4</w:t>
      </w:r>
      <w:r w:rsidR="002458AA">
        <w:rPr>
          <w:sz w:val="28"/>
        </w:rPr>
        <w:t xml:space="preserve"> </w:t>
      </w:r>
      <w:r w:rsidR="002458AA" w:rsidRPr="00587352">
        <w:rPr>
          <w:sz w:val="28"/>
        </w:rPr>
        <w:t>г.</w:t>
      </w:r>
      <w:r w:rsidR="002458AA" w:rsidRPr="00587352">
        <w:rPr>
          <w:sz w:val="28"/>
        </w:rPr>
        <w:tab/>
      </w:r>
      <w:r w:rsidR="002458AA" w:rsidRPr="00587352">
        <w:rPr>
          <w:sz w:val="28"/>
        </w:rPr>
        <w:tab/>
      </w:r>
      <w:r w:rsidR="002458AA" w:rsidRPr="00587352">
        <w:rPr>
          <w:sz w:val="28"/>
        </w:rPr>
        <w:tab/>
      </w:r>
      <w:r w:rsidR="002458AA" w:rsidRPr="00587352">
        <w:rPr>
          <w:sz w:val="28"/>
        </w:rPr>
        <w:tab/>
        <w:t xml:space="preserve">п. Абан       </w:t>
      </w:r>
      <w:r>
        <w:rPr>
          <w:sz w:val="28"/>
        </w:rPr>
        <w:t xml:space="preserve">   </w:t>
      </w:r>
      <w:r w:rsidR="002458AA" w:rsidRPr="00587352">
        <w:rPr>
          <w:sz w:val="28"/>
        </w:rPr>
        <w:t xml:space="preserve">                                    </w:t>
      </w:r>
      <w:r>
        <w:rPr>
          <w:sz w:val="28"/>
        </w:rPr>
        <w:t>№89</w:t>
      </w:r>
      <w:r w:rsidR="002458AA" w:rsidRPr="00587352">
        <w:rPr>
          <w:sz w:val="28"/>
        </w:rPr>
        <w:t xml:space="preserve">    </w:t>
      </w:r>
    </w:p>
    <w:p w:rsidR="002458AA" w:rsidRDefault="002458AA" w:rsidP="002458AA">
      <w:pPr>
        <w:autoSpaceDE w:val="0"/>
        <w:ind w:left="1259"/>
        <w:jc w:val="center"/>
        <w:rPr>
          <w:b/>
          <w:sz w:val="26"/>
          <w:szCs w:val="26"/>
        </w:rPr>
      </w:pPr>
    </w:p>
    <w:p w:rsidR="00917ADE" w:rsidRDefault="001D1468" w:rsidP="002458AA">
      <w:pPr>
        <w:rPr>
          <w:bCs/>
          <w:sz w:val="28"/>
          <w:szCs w:val="28"/>
        </w:rPr>
      </w:pPr>
      <w:r>
        <w:rPr>
          <w:bCs/>
          <w:sz w:val="28"/>
          <w:szCs w:val="28"/>
        </w:rPr>
        <w:t>О внесении изменени</w:t>
      </w:r>
      <w:r w:rsidR="00917ADE">
        <w:rPr>
          <w:bCs/>
          <w:sz w:val="28"/>
          <w:szCs w:val="28"/>
        </w:rPr>
        <w:t>й в Постановление администрации</w:t>
      </w:r>
    </w:p>
    <w:p w:rsidR="00917ADE" w:rsidRDefault="001D1468" w:rsidP="002458AA">
      <w:pPr>
        <w:rPr>
          <w:bCs/>
          <w:sz w:val="28"/>
          <w:szCs w:val="28"/>
        </w:rPr>
      </w:pPr>
      <w:r>
        <w:rPr>
          <w:bCs/>
          <w:sz w:val="28"/>
          <w:szCs w:val="28"/>
        </w:rPr>
        <w:t>Абанского сельсовета от 14.11.2023 г. №151</w:t>
      </w:r>
      <w:r w:rsidR="00917ADE">
        <w:rPr>
          <w:bCs/>
          <w:sz w:val="28"/>
          <w:szCs w:val="28"/>
        </w:rPr>
        <w:t xml:space="preserve"> «Об утверждении</w:t>
      </w:r>
    </w:p>
    <w:p w:rsidR="00917ADE" w:rsidRDefault="002458AA" w:rsidP="002458AA">
      <w:pPr>
        <w:rPr>
          <w:bCs/>
          <w:sz w:val="28"/>
          <w:szCs w:val="28"/>
        </w:rPr>
      </w:pPr>
      <w:r w:rsidRPr="00CE41A2">
        <w:rPr>
          <w:bCs/>
          <w:sz w:val="28"/>
          <w:szCs w:val="28"/>
        </w:rPr>
        <w:t>муниципальной программы «Развитие социальной сферы</w:t>
      </w:r>
    </w:p>
    <w:p w:rsidR="002458AA" w:rsidRPr="00CE41A2" w:rsidRDefault="003A2A03" w:rsidP="002458AA">
      <w:pPr>
        <w:rPr>
          <w:bCs/>
          <w:sz w:val="28"/>
          <w:szCs w:val="28"/>
        </w:rPr>
      </w:pPr>
      <w:r>
        <w:rPr>
          <w:bCs/>
          <w:sz w:val="28"/>
          <w:szCs w:val="28"/>
        </w:rPr>
        <w:t>на территории</w:t>
      </w:r>
      <w:r w:rsidR="00917ADE">
        <w:rPr>
          <w:bCs/>
          <w:sz w:val="28"/>
          <w:szCs w:val="28"/>
        </w:rPr>
        <w:t xml:space="preserve"> </w:t>
      </w:r>
      <w:r w:rsidR="002458AA" w:rsidRPr="00CE41A2">
        <w:rPr>
          <w:bCs/>
          <w:sz w:val="28"/>
          <w:szCs w:val="28"/>
        </w:rPr>
        <w:t>Абанского сельсовета</w:t>
      </w:r>
      <w:r>
        <w:rPr>
          <w:bCs/>
          <w:sz w:val="28"/>
          <w:szCs w:val="28"/>
        </w:rPr>
        <w:t xml:space="preserve"> Абанского района</w:t>
      </w:r>
      <w:r w:rsidR="002458AA" w:rsidRPr="00CE41A2">
        <w:rPr>
          <w:bCs/>
          <w:sz w:val="28"/>
          <w:szCs w:val="28"/>
        </w:rPr>
        <w:t>»</w:t>
      </w:r>
      <w:r w:rsidR="00917ADE">
        <w:rPr>
          <w:bCs/>
          <w:sz w:val="28"/>
          <w:szCs w:val="28"/>
        </w:rPr>
        <w:t>»</w:t>
      </w:r>
    </w:p>
    <w:p w:rsidR="002458AA" w:rsidRPr="00CE41A2" w:rsidRDefault="002458AA" w:rsidP="002458AA">
      <w:pPr>
        <w:ind w:left="1260"/>
        <w:rPr>
          <w:sz w:val="28"/>
          <w:szCs w:val="28"/>
        </w:rPr>
      </w:pPr>
    </w:p>
    <w:p w:rsidR="002458AA" w:rsidRPr="00CE41A2" w:rsidRDefault="002458AA" w:rsidP="002458AA">
      <w:pPr>
        <w:jc w:val="both"/>
        <w:rPr>
          <w:sz w:val="28"/>
          <w:szCs w:val="28"/>
        </w:rPr>
      </w:pPr>
      <w:r w:rsidRPr="00CE41A2">
        <w:rPr>
          <w:sz w:val="28"/>
          <w:szCs w:val="28"/>
        </w:rPr>
        <w:t xml:space="preserve">        В соответствии со статьей 179 Бюджетного кодекса Российской Федерации, Постановлением администрации Абанского сельсовета Абанского района от 29.07.2013 № 12</w:t>
      </w:r>
      <w:bookmarkStart w:id="0" w:name="_GoBack"/>
      <w:bookmarkEnd w:id="0"/>
      <w:r w:rsidRPr="00CE41A2">
        <w:rPr>
          <w:sz w:val="28"/>
          <w:szCs w:val="28"/>
        </w:rPr>
        <w:t>3" Об утверждении Порядка принятия решения о разработке муниципальных программ Абанского сельсовета, их формировании и реализации", Уставом Абанского сельсовета Абанского района Красноярского края, ПОСТАНОВЛЯЮ:</w:t>
      </w:r>
    </w:p>
    <w:p w:rsidR="008B57A8" w:rsidRDefault="008B57A8" w:rsidP="008B57A8">
      <w:pPr>
        <w:ind w:firstLine="708"/>
        <w:jc w:val="both"/>
        <w:rPr>
          <w:bCs/>
          <w:color w:val="000000"/>
          <w:sz w:val="28"/>
          <w:szCs w:val="28"/>
        </w:rPr>
      </w:pPr>
      <w:r>
        <w:rPr>
          <w:sz w:val="28"/>
          <w:szCs w:val="28"/>
        </w:rPr>
        <w:t xml:space="preserve">1. Внести в </w:t>
      </w:r>
      <w:r>
        <w:rPr>
          <w:bCs/>
          <w:sz w:val="28"/>
          <w:szCs w:val="28"/>
        </w:rPr>
        <w:t xml:space="preserve">Постановление администрации Абанского сельсовета от 14.11.2023 г. №151 «Об утверждении </w:t>
      </w:r>
      <w:r w:rsidRPr="00CE41A2">
        <w:rPr>
          <w:bCs/>
          <w:sz w:val="28"/>
          <w:szCs w:val="28"/>
        </w:rPr>
        <w:t>муниципальной программы «Развитие социальной сферы</w:t>
      </w:r>
      <w:r>
        <w:rPr>
          <w:bCs/>
          <w:sz w:val="28"/>
          <w:szCs w:val="28"/>
        </w:rPr>
        <w:t xml:space="preserve"> на территории </w:t>
      </w:r>
      <w:r w:rsidRPr="00CE41A2">
        <w:rPr>
          <w:bCs/>
          <w:sz w:val="28"/>
          <w:szCs w:val="28"/>
        </w:rPr>
        <w:t>Абанского сельсовета</w:t>
      </w:r>
      <w:r>
        <w:rPr>
          <w:bCs/>
          <w:sz w:val="28"/>
          <w:szCs w:val="28"/>
        </w:rPr>
        <w:t xml:space="preserve"> Абанского района</w:t>
      </w:r>
      <w:r w:rsidRPr="00CE41A2">
        <w:rPr>
          <w:bCs/>
          <w:sz w:val="28"/>
          <w:szCs w:val="28"/>
        </w:rPr>
        <w:t>»</w:t>
      </w:r>
      <w:r>
        <w:rPr>
          <w:bCs/>
          <w:sz w:val="28"/>
          <w:szCs w:val="28"/>
        </w:rPr>
        <w:t xml:space="preserve">» </w:t>
      </w:r>
      <w:r>
        <w:rPr>
          <w:bCs/>
          <w:color w:val="000000"/>
          <w:sz w:val="28"/>
          <w:szCs w:val="28"/>
        </w:rPr>
        <w:t>следующие изменения:</w:t>
      </w:r>
    </w:p>
    <w:p w:rsidR="008B57A8" w:rsidRPr="00D67897" w:rsidRDefault="008B57A8" w:rsidP="008B57A8">
      <w:pPr>
        <w:ind w:firstLine="708"/>
        <w:jc w:val="both"/>
        <w:rPr>
          <w:bCs/>
          <w:sz w:val="28"/>
          <w:szCs w:val="28"/>
        </w:rPr>
      </w:pPr>
      <w:r>
        <w:rPr>
          <w:bCs/>
          <w:color w:val="000000"/>
          <w:sz w:val="28"/>
          <w:szCs w:val="28"/>
        </w:rPr>
        <w:t>1.1 Приложение к Постановлению изложить в новой редакции согласно приложению к настоящему Постановлению.</w:t>
      </w:r>
    </w:p>
    <w:p w:rsidR="008B57A8" w:rsidRPr="00D67897" w:rsidRDefault="008B57A8" w:rsidP="008B57A8">
      <w:pPr>
        <w:suppressAutoHyphens/>
        <w:autoSpaceDE w:val="0"/>
        <w:ind w:firstLine="708"/>
        <w:jc w:val="both"/>
        <w:rPr>
          <w:rFonts w:eastAsia="Arial"/>
          <w:bCs/>
          <w:sz w:val="28"/>
          <w:szCs w:val="28"/>
        </w:rPr>
      </w:pPr>
      <w:r>
        <w:rPr>
          <w:rFonts w:eastAsia="Arial"/>
          <w:bCs/>
          <w:sz w:val="28"/>
          <w:szCs w:val="28"/>
        </w:rPr>
        <w:t>2</w:t>
      </w:r>
      <w:r w:rsidRPr="00D67897">
        <w:rPr>
          <w:rFonts w:eastAsia="Arial"/>
          <w:bCs/>
          <w:sz w:val="28"/>
          <w:szCs w:val="28"/>
        </w:rPr>
        <w:t>. Контроль за выполнение данного Постановления оставляю за собой.</w:t>
      </w:r>
    </w:p>
    <w:p w:rsidR="008B57A8" w:rsidRPr="00D67897" w:rsidRDefault="008B57A8" w:rsidP="008B57A8">
      <w:pPr>
        <w:suppressAutoHyphens/>
        <w:autoSpaceDE w:val="0"/>
        <w:jc w:val="both"/>
        <w:rPr>
          <w:rFonts w:eastAsia="Arial"/>
          <w:bCs/>
          <w:sz w:val="28"/>
          <w:szCs w:val="28"/>
        </w:rPr>
      </w:pPr>
      <w:r w:rsidRPr="00D67897">
        <w:rPr>
          <w:rFonts w:eastAsia="Arial"/>
          <w:bCs/>
          <w:sz w:val="28"/>
          <w:szCs w:val="28"/>
        </w:rPr>
        <w:tab/>
      </w:r>
      <w:r>
        <w:rPr>
          <w:rFonts w:eastAsia="Arial"/>
          <w:bCs/>
          <w:sz w:val="28"/>
          <w:szCs w:val="28"/>
        </w:rPr>
        <w:t>3</w:t>
      </w:r>
      <w:r w:rsidRPr="00D67897">
        <w:rPr>
          <w:rFonts w:eastAsia="Arial"/>
          <w:bCs/>
          <w:sz w:val="28"/>
          <w:szCs w:val="28"/>
        </w:rPr>
        <w:t>. Постановление вступает в силу в день, следующий за днем его официального опубликования, но не ранее 01.01.202</w:t>
      </w:r>
      <w:r>
        <w:rPr>
          <w:rFonts w:eastAsia="Arial"/>
          <w:bCs/>
          <w:sz w:val="28"/>
          <w:szCs w:val="28"/>
        </w:rPr>
        <w:t>5</w:t>
      </w:r>
      <w:r w:rsidRPr="00D67897">
        <w:rPr>
          <w:rFonts w:eastAsia="Arial"/>
          <w:bCs/>
          <w:sz w:val="28"/>
          <w:szCs w:val="28"/>
        </w:rPr>
        <w:t xml:space="preserve"> г.</w:t>
      </w:r>
    </w:p>
    <w:p w:rsidR="002458AA" w:rsidRPr="00762F41" w:rsidRDefault="002458AA" w:rsidP="002458AA">
      <w:pPr>
        <w:jc w:val="both"/>
        <w:rPr>
          <w:sz w:val="28"/>
          <w:szCs w:val="28"/>
        </w:rPr>
      </w:pPr>
    </w:p>
    <w:p w:rsidR="002458AA" w:rsidRDefault="002458AA" w:rsidP="002458AA">
      <w:pPr>
        <w:rPr>
          <w:sz w:val="28"/>
          <w:szCs w:val="28"/>
        </w:rPr>
        <w:sectPr w:rsidR="002458AA" w:rsidSect="002458AA">
          <w:footnotePr>
            <w:pos w:val="beneathText"/>
          </w:footnotePr>
          <w:pgSz w:w="11905" w:h="16837"/>
          <w:pgMar w:top="1134" w:right="851" w:bottom="1134" w:left="1701" w:header="720" w:footer="720" w:gutter="0"/>
          <w:cols w:space="720"/>
          <w:docGrid w:linePitch="360"/>
        </w:sectPr>
      </w:pPr>
      <w:r w:rsidRPr="00762F41">
        <w:rPr>
          <w:sz w:val="28"/>
          <w:szCs w:val="28"/>
        </w:rPr>
        <w:t xml:space="preserve">Глава Абанского сельсовета    </w:t>
      </w:r>
      <w:r>
        <w:rPr>
          <w:sz w:val="28"/>
          <w:szCs w:val="28"/>
        </w:rPr>
        <w:t xml:space="preserve">         </w:t>
      </w:r>
      <w:r w:rsidRPr="00762F41">
        <w:rPr>
          <w:sz w:val="28"/>
          <w:szCs w:val="28"/>
        </w:rPr>
        <w:t xml:space="preserve">                          </w:t>
      </w:r>
      <w:r>
        <w:rPr>
          <w:sz w:val="28"/>
          <w:szCs w:val="28"/>
        </w:rPr>
        <w:t xml:space="preserve">                    Н.М. Жумарин</w:t>
      </w:r>
    </w:p>
    <w:p w:rsidR="00420699" w:rsidRPr="002458AA" w:rsidRDefault="00420699" w:rsidP="00420699">
      <w:pPr>
        <w:pageBreakBefore/>
        <w:ind w:firstLine="5529"/>
        <w:rPr>
          <w:sz w:val="28"/>
          <w:szCs w:val="28"/>
        </w:rPr>
      </w:pPr>
      <w:r w:rsidRPr="002458AA">
        <w:rPr>
          <w:sz w:val="28"/>
          <w:szCs w:val="28"/>
        </w:rPr>
        <w:lastRenderedPageBreak/>
        <w:t>Приложение</w:t>
      </w:r>
    </w:p>
    <w:p w:rsidR="002458AA" w:rsidRDefault="002458AA" w:rsidP="00420699">
      <w:pPr>
        <w:ind w:firstLine="5529"/>
        <w:rPr>
          <w:sz w:val="28"/>
          <w:szCs w:val="28"/>
        </w:rPr>
      </w:pPr>
      <w:r>
        <w:rPr>
          <w:sz w:val="28"/>
          <w:szCs w:val="28"/>
        </w:rPr>
        <w:t>к Постановлению</w:t>
      </w:r>
    </w:p>
    <w:p w:rsidR="00420699" w:rsidRPr="002458AA" w:rsidRDefault="00420699" w:rsidP="00420699">
      <w:pPr>
        <w:ind w:firstLine="5529"/>
        <w:rPr>
          <w:sz w:val="28"/>
          <w:szCs w:val="28"/>
        </w:rPr>
      </w:pPr>
      <w:r w:rsidRPr="002458AA">
        <w:rPr>
          <w:sz w:val="28"/>
          <w:szCs w:val="28"/>
        </w:rPr>
        <w:t>Администрации</w:t>
      </w:r>
    </w:p>
    <w:p w:rsidR="00420699" w:rsidRPr="002458AA" w:rsidRDefault="00420699" w:rsidP="00420699">
      <w:pPr>
        <w:ind w:firstLine="5529"/>
        <w:rPr>
          <w:sz w:val="28"/>
          <w:szCs w:val="28"/>
        </w:rPr>
      </w:pPr>
      <w:r w:rsidRPr="002458AA">
        <w:rPr>
          <w:sz w:val="28"/>
          <w:szCs w:val="28"/>
        </w:rPr>
        <w:t>Абанского сельсовета</w:t>
      </w:r>
    </w:p>
    <w:p w:rsidR="008B57A8" w:rsidRDefault="002458AA" w:rsidP="008B57A8">
      <w:pPr>
        <w:ind w:firstLine="5529"/>
        <w:rPr>
          <w:sz w:val="28"/>
          <w:szCs w:val="28"/>
        </w:rPr>
      </w:pPr>
      <w:r>
        <w:rPr>
          <w:sz w:val="28"/>
          <w:szCs w:val="28"/>
        </w:rPr>
        <w:t>о</w:t>
      </w:r>
      <w:r w:rsidR="00524619" w:rsidRPr="002458AA">
        <w:rPr>
          <w:sz w:val="28"/>
          <w:szCs w:val="28"/>
        </w:rPr>
        <w:t xml:space="preserve">т </w:t>
      </w:r>
      <w:r w:rsidR="00B27C00">
        <w:rPr>
          <w:sz w:val="28"/>
          <w:szCs w:val="28"/>
        </w:rPr>
        <w:t>28.11.</w:t>
      </w:r>
      <w:r w:rsidR="00524619" w:rsidRPr="002458AA">
        <w:rPr>
          <w:sz w:val="28"/>
          <w:szCs w:val="28"/>
        </w:rPr>
        <w:t>202</w:t>
      </w:r>
      <w:r w:rsidR="008B57A8">
        <w:rPr>
          <w:sz w:val="28"/>
          <w:szCs w:val="28"/>
        </w:rPr>
        <w:t xml:space="preserve">4 </w:t>
      </w:r>
      <w:r w:rsidR="00420699" w:rsidRPr="002458AA">
        <w:rPr>
          <w:sz w:val="28"/>
          <w:szCs w:val="28"/>
        </w:rPr>
        <w:t xml:space="preserve">г. </w:t>
      </w:r>
      <w:r w:rsidR="00B27C00">
        <w:rPr>
          <w:sz w:val="28"/>
          <w:szCs w:val="28"/>
        </w:rPr>
        <w:t>№89</w:t>
      </w:r>
    </w:p>
    <w:p w:rsidR="008B57A8" w:rsidRDefault="008B57A8" w:rsidP="008B57A8">
      <w:pPr>
        <w:ind w:firstLine="5529"/>
        <w:rPr>
          <w:sz w:val="28"/>
          <w:szCs w:val="28"/>
        </w:rPr>
      </w:pPr>
    </w:p>
    <w:p w:rsidR="008B57A8" w:rsidRPr="002458AA" w:rsidRDefault="008B57A8" w:rsidP="008B57A8">
      <w:pPr>
        <w:ind w:firstLine="5529"/>
        <w:rPr>
          <w:sz w:val="28"/>
          <w:szCs w:val="28"/>
        </w:rPr>
      </w:pPr>
      <w:r w:rsidRPr="002458AA">
        <w:rPr>
          <w:sz w:val="28"/>
          <w:szCs w:val="28"/>
        </w:rPr>
        <w:t>Приложение</w:t>
      </w:r>
    </w:p>
    <w:p w:rsidR="008B57A8" w:rsidRDefault="008B57A8" w:rsidP="008B57A8">
      <w:pPr>
        <w:ind w:firstLine="5529"/>
        <w:rPr>
          <w:sz w:val="28"/>
          <w:szCs w:val="28"/>
        </w:rPr>
      </w:pPr>
      <w:r>
        <w:rPr>
          <w:sz w:val="28"/>
          <w:szCs w:val="28"/>
        </w:rPr>
        <w:t>к Постановлению</w:t>
      </w:r>
    </w:p>
    <w:p w:rsidR="008B57A8" w:rsidRPr="002458AA" w:rsidRDefault="008B57A8" w:rsidP="008B57A8">
      <w:pPr>
        <w:ind w:firstLine="5529"/>
        <w:rPr>
          <w:sz w:val="28"/>
          <w:szCs w:val="28"/>
        </w:rPr>
      </w:pPr>
      <w:r w:rsidRPr="002458AA">
        <w:rPr>
          <w:sz w:val="28"/>
          <w:szCs w:val="28"/>
        </w:rPr>
        <w:t>Администрации</w:t>
      </w:r>
    </w:p>
    <w:p w:rsidR="008B57A8" w:rsidRPr="002458AA" w:rsidRDefault="008B57A8" w:rsidP="008B57A8">
      <w:pPr>
        <w:ind w:firstLine="5529"/>
        <w:rPr>
          <w:sz w:val="28"/>
          <w:szCs w:val="28"/>
        </w:rPr>
      </w:pPr>
      <w:r w:rsidRPr="002458AA">
        <w:rPr>
          <w:sz w:val="28"/>
          <w:szCs w:val="28"/>
        </w:rPr>
        <w:t>Абанского сельсовета</w:t>
      </w:r>
    </w:p>
    <w:p w:rsidR="008B57A8" w:rsidRDefault="008B57A8" w:rsidP="008B57A8">
      <w:pPr>
        <w:ind w:firstLine="5529"/>
      </w:pPr>
      <w:r>
        <w:rPr>
          <w:sz w:val="28"/>
          <w:szCs w:val="28"/>
        </w:rPr>
        <w:t>о</w:t>
      </w:r>
      <w:r w:rsidRPr="002458AA">
        <w:rPr>
          <w:sz w:val="28"/>
          <w:szCs w:val="28"/>
        </w:rPr>
        <w:t xml:space="preserve">т </w:t>
      </w:r>
      <w:r>
        <w:rPr>
          <w:sz w:val="28"/>
          <w:szCs w:val="28"/>
        </w:rPr>
        <w:t>14.11.</w:t>
      </w:r>
      <w:r w:rsidRPr="002458AA">
        <w:rPr>
          <w:sz w:val="28"/>
          <w:szCs w:val="28"/>
        </w:rPr>
        <w:t>2023г. №</w:t>
      </w:r>
      <w:r>
        <w:rPr>
          <w:sz w:val="28"/>
          <w:szCs w:val="28"/>
        </w:rPr>
        <w:t>151</w:t>
      </w:r>
    </w:p>
    <w:p w:rsidR="00420699" w:rsidRDefault="00420699" w:rsidP="00420699">
      <w:pPr>
        <w:pStyle w:val="a5"/>
        <w:spacing w:before="0" w:after="0"/>
        <w:jc w:val="center"/>
        <w:rPr>
          <w:bCs/>
          <w:color w:val="000000"/>
          <w:sz w:val="28"/>
          <w:szCs w:val="28"/>
        </w:rPr>
      </w:pPr>
      <w:r>
        <w:rPr>
          <w:b/>
          <w:bCs/>
          <w:color w:val="000000"/>
          <w:sz w:val="28"/>
          <w:szCs w:val="28"/>
        </w:rPr>
        <w:br/>
      </w:r>
    </w:p>
    <w:p w:rsidR="00BC58A7" w:rsidRDefault="00BC58A7" w:rsidP="00420699">
      <w:pPr>
        <w:pStyle w:val="a5"/>
        <w:spacing w:before="0" w:after="0"/>
        <w:jc w:val="center"/>
        <w:rPr>
          <w:bCs/>
          <w:color w:val="000000"/>
          <w:sz w:val="28"/>
          <w:szCs w:val="28"/>
        </w:rPr>
      </w:pPr>
      <w:r>
        <w:rPr>
          <w:bCs/>
          <w:color w:val="000000"/>
          <w:sz w:val="28"/>
          <w:szCs w:val="28"/>
        </w:rPr>
        <w:t xml:space="preserve">Муниципальная программа </w:t>
      </w:r>
      <w:r w:rsidR="00420699" w:rsidRPr="00220FDD">
        <w:rPr>
          <w:bCs/>
          <w:color w:val="000000"/>
          <w:sz w:val="28"/>
          <w:szCs w:val="28"/>
        </w:rPr>
        <w:t xml:space="preserve">«Развитие социальной сферы </w:t>
      </w:r>
    </w:p>
    <w:p w:rsidR="00420699" w:rsidRPr="00220FDD" w:rsidRDefault="00524619" w:rsidP="00420699">
      <w:pPr>
        <w:pStyle w:val="a5"/>
        <w:spacing w:before="0" w:after="0"/>
        <w:jc w:val="center"/>
        <w:rPr>
          <w:bCs/>
          <w:sz w:val="28"/>
          <w:szCs w:val="28"/>
        </w:rPr>
      </w:pPr>
      <w:r>
        <w:rPr>
          <w:bCs/>
          <w:sz w:val="28"/>
          <w:szCs w:val="28"/>
        </w:rPr>
        <w:t>на территории</w:t>
      </w:r>
      <w:r w:rsidR="00420699" w:rsidRPr="00220FDD">
        <w:rPr>
          <w:bCs/>
          <w:sz w:val="28"/>
          <w:szCs w:val="28"/>
        </w:rPr>
        <w:t xml:space="preserve"> Абанского сельсовета</w:t>
      </w:r>
      <w:r w:rsidR="00420699" w:rsidRPr="00220FDD">
        <w:rPr>
          <w:bCs/>
          <w:color w:val="000000"/>
          <w:sz w:val="28"/>
          <w:szCs w:val="28"/>
        </w:rPr>
        <w:t>»</w:t>
      </w:r>
      <w:r w:rsidR="00420699" w:rsidRPr="00220FDD">
        <w:rPr>
          <w:bCs/>
          <w:sz w:val="28"/>
          <w:szCs w:val="28"/>
        </w:rPr>
        <w:t xml:space="preserve"> </w:t>
      </w:r>
    </w:p>
    <w:p w:rsidR="00BC58A7" w:rsidRDefault="00BC58A7" w:rsidP="00420699">
      <w:pPr>
        <w:pStyle w:val="a5"/>
        <w:spacing w:before="0" w:after="0"/>
        <w:jc w:val="center"/>
        <w:rPr>
          <w:b/>
          <w:bCs/>
          <w:color w:val="000000"/>
          <w:sz w:val="28"/>
          <w:szCs w:val="28"/>
        </w:rPr>
      </w:pPr>
    </w:p>
    <w:p w:rsidR="00420699" w:rsidRPr="00BC58A7" w:rsidRDefault="00BC58A7" w:rsidP="00420699">
      <w:pPr>
        <w:pStyle w:val="a5"/>
        <w:spacing w:before="0" w:after="0"/>
        <w:jc w:val="center"/>
        <w:rPr>
          <w:bCs/>
          <w:color w:val="000000"/>
          <w:sz w:val="28"/>
          <w:szCs w:val="28"/>
        </w:rPr>
      </w:pPr>
      <w:r w:rsidRPr="00BC58A7">
        <w:rPr>
          <w:bCs/>
          <w:color w:val="000000"/>
          <w:sz w:val="28"/>
          <w:szCs w:val="28"/>
        </w:rPr>
        <w:t>1. Паспорт программы</w:t>
      </w:r>
    </w:p>
    <w:p w:rsidR="00BC58A7" w:rsidRPr="00BC58A7" w:rsidRDefault="00BC58A7" w:rsidP="00420699">
      <w:pPr>
        <w:pStyle w:val="a5"/>
        <w:spacing w:before="0" w:after="0"/>
        <w:jc w:val="center"/>
        <w:rPr>
          <w:bCs/>
          <w:color w:val="000000"/>
          <w:sz w:val="28"/>
          <w:szCs w:val="28"/>
        </w:rPr>
      </w:pP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3022"/>
        <w:gridCol w:w="6095"/>
      </w:tblGrid>
      <w:tr w:rsidR="002458AA" w:rsidRPr="002458AA" w:rsidTr="002458AA">
        <w:tc>
          <w:tcPr>
            <w:tcW w:w="3022" w:type="dxa"/>
          </w:tcPr>
          <w:p w:rsidR="00420699" w:rsidRPr="002458AA" w:rsidRDefault="00420699" w:rsidP="001C4355">
            <w:pPr>
              <w:snapToGrid w:val="0"/>
              <w:rPr>
                <w:sz w:val="28"/>
                <w:szCs w:val="28"/>
              </w:rPr>
            </w:pPr>
            <w:r w:rsidRPr="002458AA">
              <w:rPr>
                <w:sz w:val="28"/>
                <w:szCs w:val="28"/>
              </w:rPr>
              <w:t xml:space="preserve">Наименование </w:t>
            </w:r>
            <w:r w:rsidRPr="002458AA">
              <w:rPr>
                <w:sz w:val="28"/>
                <w:szCs w:val="28"/>
              </w:rPr>
              <w:br/>
              <w:t xml:space="preserve">Программы </w:t>
            </w:r>
          </w:p>
        </w:tc>
        <w:tc>
          <w:tcPr>
            <w:tcW w:w="6095" w:type="dxa"/>
          </w:tcPr>
          <w:p w:rsidR="00420699" w:rsidRPr="002458AA" w:rsidRDefault="00420699" w:rsidP="00324967">
            <w:pPr>
              <w:snapToGrid w:val="0"/>
              <w:rPr>
                <w:sz w:val="28"/>
                <w:szCs w:val="28"/>
              </w:rPr>
            </w:pPr>
            <w:r w:rsidRPr="002458AA">
              <w:rPr>
                <w:sz w:val="28"/>
                <w:szCs w:val="28"/>
              </w:rPr>
              <w:t xml:space="preserve">Муниципальная программа «Развитие </w:t>
            </w:r>
            <w:r w:rsidR="002458AA">
              <w:rPr>
                <w:sz w:val="28"/>
                <w:szCs w:val="28"/>
              </w:rPr>
              <w:t>с</w:t>
            </w:r>
            <w:r w:rsidRPr="002458AA">
              <w:rPr>
                <w:sz w:val="28"/>
                <w:szCs w:val="28"/>
              </w:rPr>
              <w:t xml:space="preserve">оциальной сферы на </w:t>
            </w:r>
            <w:r w:rsidR="002458AA" w:rsidRPr="002458AA">
              <w:rPr>
                <w:sz w:val="28"/>
                <w:szCs w:val="28"/>
              </w:rPr>
              <w:t>территории Абанского</w:t>
            </w:r>
            <w:r w:rsidRPr="002458AA">
              <w:rPr>
                <w:sz w:val="28"/>
                <w:szCs w:val="28"/>
              </w:rPr>
              <w:t xml:space="preserve"> </w:t>
            </w:r>
            <w:r w:rsidR="002458AA" w:rsidRPr="002458AA">
              <w:rPr>
                <w:sz w:val="28"/>
                <w:szCs w:val="28"/>
              </w:rPr>
              <w:t>сельсовета</w:t>
            </w:r>
            <w:r w:rsidR="00ED5689">
              <w:rPr>
                <w:sz w:val="28"/>
                <w:szCs w:val="28"/>
              </w:rPr>
              <w:t xml:space="preserve"> Абанского района</w:t>
            </w:r>
            <w:r w:rsidR="002458AA" w:rsidRPr="002458AA">
              <w:rPr>
                <w:b/>
                <w:bCs/>
                <w:sz w:val="28"/>
                <w:szCs w:val="28"/>
              </w:rPr>
              <w:t>»</w:t>
            </w:r>
            <w:r w:rsidR="002458AA" w:rsidRPr="002458AA">
              <w:rPr>
                <w:sz w:val="28"/>
                <w:szCs w:val="28"/>
              </w:rPr>
              <w:t xml:space="preserve"> (</w:t>
            </w:r>
            <w:r w:rsidRPr="002458AA">
              <w:rPr>
                <w:sz w:val="28"/>
                <w:szCs w:val="28"/>
              </w:rPr>
              <w:t xml:space="preserve">далее – Программа). </w:t>
            </w:r>
          </w:p>
        </w:tc>
      </w:tr>
      <w:tr w:rsidR="002458AA" w:rsidRPr="002458AA" w:rsidTr="002458AA">
        <w:tc>
          <w:tcPr>
            <w:tcW w:w="3022" w:type="dxa"/>
          </w:tcPr>
          <w:p w:rsidR="00420699" w:rsidRPr="002458AA" w:rsidRDefault="00420699" w:rsidP="001C4355">
            <w:pPr>
              <w:snapToGrid w:val="0"/>
              <w:rPr>
                <w:sz w:val="28"/>
                <w:szCs w:val="28"/>
              </w:rPr>
            </w:pPr>
            <w:r w:rsidRPr="002458AA">
              <w:rPr>
                <w:sz w:val="28"/>
                <w:szCs w:val="28"/>
              </w:rPr>
              <w:t xml:space="preserve"> Основания для разработки муниципальной  программы </w:t>
            </w:r>
          </w:p>
        </w:tc>
        <w:tc>
          <w:tcPr>
            <w:tcW w:w="6095" w:type="dxa"/>
          </w:tcPr>
          <w:p w:rsidR="00420699" w:rsidRPr="002458AA" w:rsidRDefault="00420699" w:rsidP="00FB31E3">
            <w:pPr>
              <w:snapToGrid w:val="0"/>
              <w:rPr>
                <w:sz w:val="28"/>
                <w:szCs w:val="28"/>
              </w:rPr>
            </w:pPr>
            <w:r w:rsidRPr="002458AA">
              <w:rPr>
                <w:sz w:val="28"/>
                <w:szCs w:val="28"/>
              </w:rPr>
              <w:t>Статья  179 Бюджетного кодекса Российской Федерации; Постановление администрации Абанского сельсовета Абанског</w:t>
            </w:r>
            <w:r w:rsidR="00FB31E3">
              <w:rPr>
                <w:sz w:val="28"/>
                <w:szCs w:val="28"/>
              </w:rPr>
              <w:t>о района от 29.07.2013 № 123</w:t>
            </w:r>
            <w:r w:rsidRPr="002458AA">
              <w:rPr>
                <w:sz w:val="28"/>
                <w:szCs w:val="28"/>
              </w:rPr>
              <w:t xml:space="preserve"> </w:t>
            </w:r>
            <w:r w:rsidR="00FB31E3">
              <w:rPr>
                <w:sz w:val="28"/>
                <w:szCs w:val="28"/>
              </w:rPr>
              <w:t>«</w:t>
            </w:r>
            <w:r w:rsidRPr="002458AA">
              <w:rPr>
                <w:sz w:val="28"/>
                <w:szCs w:val="28"/>
              </w:rPr>
              <w:t>Об утверждении Порядка принятия решения о разработке муниципальных программ Абанского сельсовета, их формировании и реализации</w:t>
            </w:r>
            <w:r w:rsidR="00FB31E3">
              <w:rPr>
                <w:sz w:val="28"/>
                <w:szCs w:val="28"/>
              </w:rPr>
              <w:t>»</w:t>
            </w:r>
          </w:p>
        </w:tc>
      </w:tr>
      <w:tr w:rsidR="002458AA" w:rsidRPr="002458AA" w:rsidTr="002458AA">
        <w:tc>
          <w:tcPr>
            <w:tcW w:w="3022" w:type="dxa"/>
          </w:tcPr>
          <w:p w:rsidR="00420699" w:rsidRPr="002458AA" w:rsidRDefault="00420699" w:rsidP="001C4355">
            <w:pPr>
              <w:snapToGrid w:val="0"/>
              <w:rPr>
                <w:sz w:val="28"/>
                <w:szCs w:val="28"/>
              </w:rPr>
            </w:pPr>
            <w:r w:rsidRPr="002458AA">
              <w:rPr>
                <w:sz w:val="28"/>
                <w:szCs w:val="28"/>
              </w:rPr>
              <w:t>Ответственный исполнитель муниципальной Программы</w:t>
            </w:r>
          </w:p>
        </w:tc>
        <w:tc>
          <w:tcPr>
            <w:tcW w:w="6095" w:type="dxa"/>
          </w:tcPr>
          <w:p w:rsidR="00420699" w:rsidRPr="002458AA" w:rsidRDefault="00420699" w:rsidP="001C4355">
            <w:pPr>
              <w:snapToGrid w:val="0"/>
              <w:rPr>
                <w:sz w:val="28"/>
                <w:szCs w:val="28"/>
              </w:rPr>
            </w:pPr>
            <w:r w:rsidRPr="002458AA">
              <w:rPr>
                <w:sz w:val="28"/>
                <w:szCs w:val="28"/>
              </w:rPr>
              <w:t>Администрация Абанского сельсовета Абанского района Красноярского края</w:t>
            </w:r>
          </w:p>
        </w:tc>
      </w:tr>
      <w:tr w:rsidR="002458AA" w:rsidRPr="002458AA" w:rsidTr="002458AA">
        <w:tc>
          <w:tcPr>
            <w:tcW w:w="3022" w:type="dxa"/>
          </w:tcPr>
          <w:p w:rsidR="00420699" w:rsidRPr="002458AA" w:rsidRDefault="00420699" w:rsidP="001C4355">
            <w:pPr>
              <w:snapToGrid w:val="0"/>
              <w:rPr>
                <w:sz w:val="28"/>
                <w:szCs w:val="28"/>
              </w:rPr>
            </w:pPr>
            <w:r w:rsidRPr="002458AA">
              <w:rPr>
                <w:sz w:val="28"/>
                <w:szCs w:val="28"/>
              </w:rPr>
              <w:t>Перечень подпрограмм муниципальной Программы</w:t>
            </w:r>
          </w:p>
        </w:tc>
        <w:tc>
          <w:tcPr>
            <w:tcW w:w="6095" w:type="dxa"/>
          </w:tcPr>
          <w:p w:rsidR="00420699" w:rsidRPr="002458AA" w:rsidRDefault="00420699" w:rsidP="001C4355">
            <w:pPr>
              <w:snapToGrid w:val="0"/>
              <w:rPr>
                <w:sz w:val="28"/>
                <w:szCs w:val="28"/>
                <w:u w:val="single"/>
              </w:rPr>
            </w:pPr>
            <w:r w:rsidRPr="002458AA">
              <w:rPr>
                <w:sz w:val="28"/>
                <w:szCs w:val="28"/>
                <w:u w:val="single"/>
              </w:rPr>
              <w:t>Подпрограммы:</w:t>
            </w:r>
          </w:p>
          <w:p w:rsidR="001B0E79" w:rsidRDefault="00420699" w:rsidP="001C4355">
            <w:pPr>
              <w:snapToGrid w:val="0"/>
              <w:rPr>
                <w:sz w:val="28"/>
                <w:szCs w:val="28"/>
              </w:rPr>
            </w:pPr>
            <w:r w:rsidRPr="002458AA">
              <w:rPr>
                <w:sz w:val="28"/>
                <w:szCs w:val="28"/>
              </w:rPr>
              <w:t>1.</w:t>
            </w:r>
            <w:r w:rsidR="002458AA" w:rsidRPr="002458AA">
              <w:rPr>
                <w:sz w:val="28"/>
                <w:szCs w:val="28"/>
              </w:rPr>
              <w:t>Развитие молодежной</w:t>
            </w:r>
            <w:r w:rsidRPr="002458AA">
              <w:rPr>
                <w:sz w:val="28"/>
                <w:szCs w:val="28"/>
              </w:rPr>
              <w:t xml:space="preserve"> политики</w:t>
            </w:r>
            <w:r w:rsidR="001B0E79">
              <w:rPr>
                <w:sz w:val="28"/>
                <w:szCs w:val="28"/>
              </w:rPr>
              <w:t xml:space="preserve"> </w:t>
            </w:r>
          </w:p>
          <w:p w:rsidR="00420699" w:rsidRPr="002458AA" w:rsidRDefault="001B0E79" w:rsidP="001C4355">
            <w:pPr>
              <w:snapToGrid w:val="0"/>
              <w:rPr>
                <w:sz w:val="28"/>
                <w:szCs w:val="28"/>
              </w:rPr>
            </w:pPr>
            <w:r>
              <w:rPr>
                <w:sz w:val="28"/>
                <w:szCs w:val="28"/>
              </w:rPr>
              <w:t>(Приложение</w:t>
            </w:r>
            <w:r w:rsidR="00C67372">
              <w:rPr>
                <w:sz w:val="28"/>
                <w:szCs w:val="28"/>
              </w:rPr>
              <w:t xml:space="preserve"> </w:t>
            </w:r>
            <w:r>
              <w:rPr>
                <w:sz w:val="28"/>
                <w:szCs w:val="28"/>
              </w:rPr>
              <w:t>3</w:t>
            </w:r>
            <w:r w:rsidR="00C67372">
              <w:rPr>
                <w:sz w:val="28"/>
                <w:szCs w:val="28"/>
              </w:rPr>
              <w:t xml:space="preserve"> к муниципальной программе</w:t>
            </w:r>
            <w:r>
              <w:rPr>
                <w:sz w:val="28"/>
                <w:szCs w:val="28"/>
              </w:rPr>
              <w:t>)</w:t>
            </w:r>
          </w:p>
          <w:p w:rsidR="001B0E79" w:rsidRDefault="001B0E79" w:rsidP="001C4355">
            <w:pPr>
              <w:snapToGrid w:val="0"/>
              <w:rPr>
                <w:sz w:val="28"/>
                <w:szCs w:val="28"/>
                <w:lang w:eastAsia="ru-RU"/>
              </w:rPr>
            </w:pPr>
            <w:r>
              <w:rPr>
                <w:sz w:val="28"/>
                <w:szCs w:val="28"/>
                <w:lang w:eastAsia="ru-RU"/>
              </w:rPr>
              <w:t xml:space="preserve">2. </w:t>
            </w:r>
            <w:r w:rsidRPr="001B0E79">
              <w:rPr>
                <w:sz w:val="28"/>
                <w:szCs w:val="28"/>
                <w:lang w:eastAsia="ru-RU"/>
              </w:rPr>
              <w:t>Обеспечение жильем молодых семей в Абанском сельсовете Абанского района</w:t>
            </w:r>
            <w:r>
              <w:rPr>
                <w:sz w:val="28"/>
                <w:szCs w:val="28"/>
                <w:lang w:eastAsia="ru-RU"/>
              </w:rPr>
              <w:t xml:space="preserve"> </w:t>
            </w:r>
          </w:p>
          <w:p w:rsidR="00420699" w:rsidRPr="001B0E79" w:rsidRDefault="001B0E79" w:rsidP="001C4355">
            <w:pPr>
              <w:snapToGrid w:val="0"/>
              <w:rPr>
                <w:sz w:val="28"/>
                <w:szCs w:val="28"/>
              </w:rPr>
            </w:pPr>
            <w:r>
              <w:rPr>
                <w:sz w:val="28"/>
                <w:szCs w:val="28"/>
                <w:lang w:eastAsia="ru-RU"/>
              </w:rPr>
              <w:t>(Приложение 4</w:t>
            </w:r>
            <w:r w:rsidR="00C67372">
              <w:rPr>
                <w:sz w:val="28"/>
                <w:szCs w:val="28"/>
              </w:rPr>
              <w:t xml:space="preserve"> к муниципальной программе</w:t>
            </w:r>
            <w:r>
              <w:rPr>
                <w:sz w:val="28"/>
                <w:szCs w:val="28"/>
                <w:lang w:eastAsia="ru-RU"/>
              </w:rPr>
              <w:t>)</w:t>
            </w:r>
          </w:p>
          <w:p w:rsidR="00420699" w:rsidRPr="002458AA" w:rsidRDefault="00420699" w:rsidP="001C4355">
            <w:pPr>
              <w:snapToGrid w:val="0"/>
              <w:rPr>
                <w:sz w:val="28"/>
                <w:szCs w:val="28"/>
                <w:u w:val="single"/>
              </w:rPr>
            </w:pPr>
            <w:r w:rsidRPr="002458AA">
              <w:rPr>
                <w:sz w:val="28"/>
                <w:szCs w:val="28"/>
              </w:rPr>
              <w:t xml:space="preserve"> </w:t>
            </w:r>
            <w:r w:rsidRPr="002458AA">
              <w:rPr>
                <w:sz w:val="28"/>
                <w:szCs w:val="28"/>
                <w:u w:val="single"/>
              </w:rPr>
              <w:t>Отдельные мероприятия:</w:t>
            </w:r>
          </w:p>
          <w:p w:rsidR="004836C5" w:rsidRDefault="004836C5" w:rsidP="001C4355">
            <w:pPr>
              <w:jc w:val="both"/>
              <w:rPr>
                <w:sz w:val="28"/>
                <w:szCs w:val="28"/>
              </w:rPr>
            </w:pPr>
            <w:r>
              <w:rPr>
                <w:sz w:val="28"/>
                <w:szCs w:val="28"/>
              </w:rPr>
              <w:t>1.</w:t>
            </w:r>
            <w:r w:rsidRPr="00762F41">
              <w:rPr>
                <w:sz w:val="28"/>
                <w:szCs w:val="28"/>
              </w:rPr>
              <w:t xml:space="preserve"> Доплаты к пенсиям муниципальных служащих</w:t>
            </w:r>
          </w:p>
          <w:p w:rsidR="00420699" w:rsidRDefault="004836C5" w:rsidP="001C4355">
            <w:pPr>
              <w:jc w:val="both"/>
              <w:rPr>
                <w:sz w:val="28"/>
                <w:szCs w:val="28"/>
              </w:rPr>
            </w:pPr>
            <w:r>
              <w:rPr>
                <w:sz w:val="28"/>
                <w:szCs w:val="28"/>
              </w:rPr>
              <w:t>2</w:t>
            </w:r>
            <w:r w:rsidR="00420699" w:rsidRPr="002458AA">
              <w:rPr>
                <w:sz w:val="28"/>
                <w:szCs w:val="28"/>
              </w:rPr>
              <w:t>. Выплаты гражданам, удостоенным звания «Почетный гражданин поселка Абан»</w:t>
            </w:r>
            <w:r w:rsidR="00C67372">
              <w:rPr>
                <w:sz w:val="28"/>
                <w:szCs w:val="28"/>
              </w:rPr>
              <w:t xml:space="preserve"> </w:t>
            </w:r>
          </w:p>
          <w:p w:rsidR="00C67372" w:rsidRPr="002458AA" w:rsidRDefault="00C67372" w:rsidP="00C67372">
            <w:pPr>
              <w:jc w:val="both"/>
              <w:rPr>
                <w:sz w:val="28"/>
                <w:szCs w:val="28"/>
              </w:rPr>
            </w:pPr>
            <w:r>
              <w:rPr>
                <w:sz w:val="28"/>
                <w:szCs w:val="28"/>
              </w:rPr>
              <w:t>Перечень мероприятий приведены в приложении 2 к муниципальной программе</w:t>
            </w:r>
          </w:p>
        </w:tc>
      </w:tr>
      <w:tr w:rsidR="002458AA" w:rsidRPr="002458AA" w:rsidTr="002458AA">
        <w:tc>
          <w:tcPr>
            <w:tcW w:w="3022" w:type="dxa"/>
          </w:tcPr>
          <w:p w:rsidR="00420699" w:rsidRPr="002458AA" w:rsidRDefault="00420699" w:rsidP="001C4355">
            <w:pPr>
              <w:snapToGrid w:val="0"/>
              <w:rPr>
                <w:sz w:val="28"/>
                <w:szCs w:val="28"/>
              </w:rPr>
            </w:pPr>
            <w:r w:rsidRPr="002458AA">
              <w:rPr>
                <w:sz w:val="28"/>
                <w:szCs w:val="28"/>
              </w:rPr>
              <w:lastRenderedPageBreak/>
              <w:t xml:space="preserve">Цели муниципальной  </w:t>
            </w:r>
          </w:p>
          <w:p w:rsidR="00420699" w:rsidRPr="002458AA" w:rsidRDefault="00420699" w:rsidP="001C4355">
            <w:pPr>
              <w:snapToGrid w:val="0"/>
              <w:rPr>
                <w:sz w:val="28"/>
                <w:szCs w:val="28"/>
              </w:rPr>
            </w:pPr>
            <w:r w:rsidRPr="002458AA">
              <w:rPr>
                <w:sz w:val="28"/>
                <w:szCs w:val="28"/>
              </w:rPr>
              <w:t xml:space="preserve">Программы </w:t>
            </w:r>
          </w:p>
        </w:tc>
        <w:tc>
          <w:tcPr>
            <w:tcW w:w="6095" w:type="dxa"/>
          </w:tcPr>
          <w:p w:rsidR="00420699" w:rsidRPr="002458AA" w:rsidRDefault="00420699" w:rsidP="001C4355">
            <w:pPr>
              <w:pStyle w:val="Style3"/>
              <w:widowControl/>
              <w:snapToGrid w:val="0"/>
              <w:spacing w:line="240" w:lineRule="auto"/>
              <w:ind w:right="14" w:firstLine="0"/>
              <w:rPr>
                <w:rStyle w:val="FontStyle30"/>
                <w:sz w:val="28"/>
                <w:szCs w:val="28"/>
                <w:u w:val="single"/>
              </w:rPr>
            </w:pPr>
            <w:r w:rsidRPr="002458AA">
              <w:rPr>
                <w:rStyle w:val="FontStyle30"/>
                <w:bCs/>
                <w:sz w:val="28"/>
                <w:szCs w:val="28"/>
                <w:u w:val="single"/>
              </w:rPr>
              <w:t>Цель:</w:t>
            </w:r>
            <w:r w:rsidRPr="002458AA">
              <w:rPr>
                <w:rStyle w:val="FontStyle30"/>
                <w:sz w:val="28"/>
                <w:szCs w:val="28"/>
                <w:u w:val="single"/>
              </w:rPr>
              <w:t xml:space="preserve"> </w:t>
            </w:r>
          </w:p>
          <w:p w:rsidR="00420699" w:rsidRPr="002458AA" w:rsidRDefault="00420699" w:rsidP="001C4355">
            <w:pPr>
              <w:pStyle w:val="Style3"/>
              <w:widowControl/>
              <w:snapToGrid w:val="0"/>
              <w:spacing w:line="240" w:lineRule="auto"/>
              <w:ind w:right="14" w:firstLine="0"/>
              <w:rPr>
                <w:rStyle w:val="FontStyle30"/>
                <w:sz w:val="28"/>
                <w:szCs w:val="28"/>
              </w:rPr>
            </w:pPr>
            <w:r w:rsidRPr="002458AA">
              <w:rPr>
                <w:sz w:val="28"/>
                <w:szCs w:val="28"/>
              </w:rPr>
              <w:t>1. Создание условий успешной социализации и эффективной самореализации молодежи</w:t>
            </w:r>
            <w:r w:rsidRPr="002458AA">
              <w:rPr>
                <w:rStyle w:val="FontStyle30"/>
                <w:sz w:val="28"/>
                <w:szCs w:val="28"/>
              </w:rPr>
              <w:t xml:space="preserve"> </w:t>
            </w:r>
          </w:p>
        </w:tc>
      </w:tr>
      <w:tr w:rsidR="002458AA" w:rsidRPr="002458AA" w:rsidTr="002458AA">
        <w:tc>
          <w:tcPr>
            <w:tcW w:w="3022" w:type="dxa"/>
          </w:tcPr>
          <w:p w:rsidR="00420699" w:rsidRPr="002458AA" w:rsidRDefault="00420699" w:rsidP="001C4355">
            <w:pPr>
              <w:snapToGrid w:val="0"/>
              <w:rPr>
                <w:sz w:val="28"/>
                <w:szCs w:val="28"/>
              </w:rPr>
            </w:pPr>
            <w:r w:rsidRPr="002458AA">
              <w:rPr>
                <w:sz w:val="28"/>
                <w:szCs w:val="28"/>
              </w:rPr>
              <w:t>Задачи   муниципальной  Программы</w:t>
            </w:r>
          </w:p>
        </w:tc>
        <w:tc>
          <w:tcPr>
            <w:tcW w:w="6095" w:type="dxa"/>
          </w:tcPr>
          <w:p w:rsidR="00420699" w:rsidRPr="002458AA" w:rsidRDefault="00420699" w:rsidP="001C4355">
            <w:pPr>
              <w:pStyle w:val="Style3"/>
              <w:widowControl/>
              <w:snapToGrid w:val="0"/>
              <w:spacing w:line="240" w:lineRule="auto"/>
              <w:ind w:right="10" w:firstLine="0"/>
              <w:rPr>
                <w:rStyle w:val="FontStyle30"/>
                <w:bCs/>
                <w:sz w:val="28"/>
                <w:szCs w:val="28"/>
                <w:u w:val="single"/>
              </w:rPr>
            </w:pPr>
            <w:r w:rsidRPr="002458AA">
              <w:rPr>
                <w:rStyle w:val="FontStyle30"/>
                <w:bCs/>
                <w:sz w:val="28"/>
                <w:szCs w:val="28"/>
                <w:u w:val="single"/>
              </w:rPr>
              <w:t xml:space="preserve">Задачи: </w:t>
            </w:r>
          </w:p>
          <w:p w:rsidR="00420699" w:rsidRPr="002458AA" w:rsidRDefault="00420699" w:rsidP="002458AA">
            <w:pPr>
              <w:rPr>
                <w:rStyle w:val="FontStyle30"/>
                <w:sz w:val="28"/>
                <w:szCs w:val="28"/>
              </w:rPr>
            </w:pPr>
            <w:r w:rsidRPr="002458AA">
              <w:rPr>
                <w:sz w:val="28"/>
                <w:szCs w:val="28"/>
              </w:rPr>
              <w:t xml:space="preserve">1. Развитие социально-экономического, </w:t>
            </w:r>
            <w:r w:rsidR="002458AA">
              <w:rPr>
                <w:sz w:val="28"/>
                <w:szCs w:val="28"/>
              </w:rPr>
              <w:t>о</w:t>
            </w:r>
            <w:r w:rsidRPr="002458AA">
              <w:rPr>
                <w:sz w:val="28"/>
                <w:szCs w:val="28"/>
              </w:rPr>
              <w:t>бщественно-политического и культурного потенциала молодежи</w:t>
            </w:r>
          </w:p>
        </w:tc>
      </w:tr>
      <w:tr w:rsidR="002458AA" w:rsidRPr="002458AA" w:rsidTr="002458AA">
        <w:tc>
          <w:tcPr>
            <w:tcW w:w="3022" w:type="dxa"/>
          </w:tcPr>
          <w:p w:rsidR="00420699" w:rsidRPr="002458AA" w:rsidRDefault="00420699" w:rsidP="001C4355">
            <w:pPr>
              <w:snapToGrid w:val="0"/>
              <w:rPr>
                <w:sz w:val="28"/>
                <w:szCs w:val="28"/>
              </w:rPr>
            </w:pPr>
            <w:r w:rsidRPr="002458AA">
              <w:rPr>
                <w:sz w:val="28"/>
                <w:szCs w:val="28"/>
              </w:rPr>
              <w:t xml:space="preserve">Этапы и сроки  реализации  муниципальной Программы </w:t>
            </w:r>
          </w:p>
        </w:tc>
        <w:tc>
          <w:tcPr>
            <w:tcW w:w="6095" w:type="dxa"/>
          </w:tcPr>
          <w:p w:rsidR="00420699" w:rsidRPr="002458AA" w:rsidRDefault="00524619" w:rsidP="004836C5">
            <w:pPr>
              <w:snapToGrid w:val="0"/>
              <w:jc w:val="both"/>
              <w:rPr>
                <w:sz w:val="28"/>
                <w:szCs w:val="28"/>
              </w:rPr>
            </w:pPr>
            <w:r w:rsidRPr="002458AA">
              <w:rPr>
                <w:sz w:val="28"/>
                <w:szCs w:val="28"/>
              </w:rPr>
              <w:t>201</w:t>
            </w:r>
            <w:r w:rsidR="00FB31E3">
              <w:rPr>
                <w:sz w:val="28"/>
                <w:szCs w:val="28"/>
              </w:rPr>
              <w:t>9</w:t>
            </w:r>
            <w:r w:rsidRPr="002458AA">
              <w:rPr>
                <w:sz w:val="28"/>
                <w:szCs w:val="28"/>
              </w:rPr>
              <w:t xml:space="preserve"> – 202</w:t>
            </w:r>
            <w:r w:rsidR="004836C5">
              <w:rPr>
                <w:sz w:val="28"/>
                <w:szCs w:val="28"/>
              </w:rPr>
              <w:t>7</w:t>
            </w:r>
            <w:r w:rsidR="00420699" w:rsidRPr="002458AA">
              <w:rPr>
                <w:sz w:val="28"/>
                <w:szCs w:val="28"/>
              </w:rPr>
              <w:t xml:space="preserve"> годы </w:t>
            </w:r>
          </w:p>
        </w:tc>
      </w:tr>
      <w:tr w:rsidR="002458AA" w:rsidRPr="002458AA" w:rsidTr="002458AA">
        <w:tc>
          <w:tcPr>
            <w:tcW w:w="3022" w:type="dxa"/>
          </w:tcPr>
          <w:p w:rsidR="00420699" w:rsidRPr="002458AA" w:rsidRDefault="00420699" w:rsidP="001C4355">
            <w:pPr>
              <w:pStyle w:val="ConsPlusNormal"/>
              <w:snapToGrid w:val="0"/>
              <w:ind w:firstLine="0"/>
              <w:jc w:val="both"/>
              <w:rPr>
                <w:rFonts w:ascii="Times New Roman" w:hAnsi="Times New Roman" w:cs="Times New Roman"/>
                <w:sz w:val="28"/>
                <w:szCs w:val="28"/>
              </w:rPr>
            </w:pPr>
            <w:r w:rsidRPr="002458AA">
              <w:rPr>
                <w:rFonts w:ascii="Times New Roman" w:hAnsi="Times New Roman" w:cs="Times New Roman"/>
                <w:sz w:val="28"/>
                <w:szCs w:val="28"/>
              </w:rPr>
              <w:t>Целевые показатели</w:t>
            </w:r>
          </w:p>
          <w:p w:rsidR="00420699" w:rsidRPr="002458AA" w:rsidRDefault="00420699" w:rsidP="001C4355">
            <w:pPr>
              <w:pStyle w:val="ConsPlusNormal"/>
              <w:ind w:firstLine="0"/>
              <w:jc w:val="both"/>
              <w:rPr>
                <w:rFonts w:ascii="Times New Roman" w:hAnsi="Times New Roman" w:cs="Times New Roman"/>
                <w:sz w:val="28"/>
                <w:szCs w:val="28"/>
              </w:rPr>
            </w:pPr>
            <w:r w:rsidRPr="002458AA">
              <w:rPr>
                <w:rFonts w:ascii="Times New Roman" w:hAnsi="Times New Roman" w:cs="Times New Roman"/>
                <w:sz w:val="28"/>
                <w:szCs w:val="28"/>
              </w:rPr>
              <w:t>и показатели</w:t>
            </w:r>
          </w:p>
          <w:p w:rsidR="00420699" w:rsidRPr="002458AA" w:rsidRDefault="00420699" w:rsidP="001C4355">
            <w:pPr>
              <w:pStyle w:val="ConsPlusNormal"/>
              <w:ind w:firstLine="0"/>
              <w:jc w:val="both"/>
              <w:rPr>
                <w:rFonts w:ascii="Times New Roman" w:hAnsi="Times New Roman" w:cs="Times New Roman"/>
                <w:sz w:val="28"/>
                <w:szCs w:val="28"/>
              </w:rPr>
            </w:pPr>
            <w:r w:rsidRPr="002458AA">
              <w:rPr>
                <w:rFonts w:ascii="Times New Roman" w:hAnsi="Times New Roman" w:cs="Times New Roman"/>
                <w:sz w:val="28"/>
                <w:szCs w:val="28"/>
              </w:rPr>
              <w:t>результативности муниципальной</w:t>
            </w:r>
          </w:p>
          <w:p w:rsidR="00420699" w:rsidRPr="002458AA" w:rsidRDefault="00420699" w:rsidP="001C4355">
            <w:pPr>
              <w:pStyle w:val="ConsPlusNormal"/>
              <w:snapToGrid w:val="0"/>
              <w:ind w:firstLine="0"/>
              <w:rPr>
                <w:rFonts w:ascii="Times New Roman" w:hAnsi="Times New Roman" w:cs="Times New Roman"/>
                <w:sz w:val="28"/>
                <w:szCs w:val="28"/>
              </w:rPr>
            </w:pPr>
            <w:r w:rsidRPr="002458AA">
              <w:rPr>
                <w:rFonts w:ascii="Times New Roman" w:hAnsi="Times New Roman" w:cs="Times New Roman"/>
                <w:sz w:val="28"/>
                <w:szCs w:val="28"/>
              </w:rPr>
              <w:t>программы</w:t>
            </w:r>
          </w:p>
        </w:tc>
        <w:tc>
          <w:tcPr>
            <w:tcW w:w="6095" w:type="dxa"/>
          </w:tcPr>
          <w:p w:rsidR="00420699" w:rsidRPr="002458AA" w:rsidRDefault="00420699" w:rsidP="001C4355">
            <w:pPr>
              <w:autoSpaceDE w:val="0"/>
              <w:snapToGrid w:val="0"/>
              <w:jc w:val="both"/>
              <w:rPr>
                <w:sz w:val="28"/>
                <w:szCs w:val="28"/>
              </w:rPr>
            </w:pPr>
            <w:r w:rsidRPr="002458AA">
              <w:rPr>
                <w:sz w:val="28"/>
                <w:szCs w:val="28"/>
              </w:rPr>
              <w:t>1. Количество созданных рабочих мест для несовершеннолетних граждан, проживающих на территории поселения.</w:t>
            </w:r>
          </w:p>
          <w:p w:rsidR="00420699" w:rsidRPr="002458AA" w:rsidRDefault="00420699" w:rsidP="001C4355">
            <w:pPr>
              <w:autoSpaceDE w:val="0"/>
              <w:snapToGrid w:val="0"/>
              <w:jc w:val="both"/>
              <w:rPr>
                <w:sz w:val="28"/>
                <w:szCs w:val="28"/>
              </w:rPr>
            </w:pPr>
            <w:r w:rsidRPr="002458AA">
              <w:rPr>
                <w:sz w:val="28"/>
                <w:szCs w:val="28"/>
              </w:rPr>
              <w:t>2. Количество проектов, направленных на гражданскую активность молодежи п. Абан.</w:t>
            </w:r>
          </w:p>
          <w:p w:rsidR="00420699" w:rsidRPr="002458AA" w:rsidRDefault="00420699" w:rsidP="001C4355">
            <w:pPr>
              <w:autoSpaceDE w:val="0"/>
              <w:snapToGrid w:val="0"/>
              <w:jc w:val="both"/>
              <w:rPr>
                <w:sz w:val="28"/>
                <w:szCs w:val="28"/>
              </w:rPr>
            </w:pPr>
            <w:r w:rsidRPr="002458AA">
              <w:rPr>
                <w:sz w:val="28"/>
                <w:szCs w:val="28"/>
              </w:rPr>
              <w:t>3. Количество людей, вовлеченных в мероприятия</w:t>
            </w:r>
          </w:p>
          <w:p w:rsidR="00420699" w:rsidRPr="002458AA" w:rsidRDefault="00C67372" w:rsidP="00C67372">
            <w:pPr>
              <w:autoSpaceDE w:val="0"/>
              <w:snapToGrid w:val="0"/>
              <w:jc w:val="both"/>
              <w:rPr>
                <w:sz w:val="28"/>
                <w:szCs w:val="28"/>
              </w:rPr>
            </w:pPr>
            <w:r w:rsidRPr="00AC1C56">
              <w:rPr>
                <w:sz w:val="28"/>
                <w:szCs w:val="28"/>
              </w:rPr>
              <w:t>Цели, целевые показатели, задачи, показатели результативности</w:t>
            </w:r>
            <w:r w:rsidRPr="002458AA">
              <w:rPr>
                <w:sz w:val="28"/>
                <w:szCs w:val="28"/>
              </w:rPr>
              <w:t xml:space="preserve"> </w:t>
            </w:r>
            <w:r>
              <w:rPr>
                <w:sz w:val="28"/>
                <w:szCs w:val="28"/>
              </w:rPr>
              <w:t xml:space="preserve">приведен в приложении </w:t>
            </w:r>
            <w:r w:rsidRPr="002458AA">
              <w:rPr>
                <w:sz w:val="28"/>
                <w:szCs w:val="28"/>
              </w:rPr>
              <w:t>1</w:t>
            </w:r>
            <w:r>
              <w:rPr>
                <w:sz w:val="28"/>
                <w:szCs w:val="28"/>
              </w:rPr>
              <w:t xml:space="preserve"> к муниципальной программе</w:t>
            </w:r>
          </w:p>
        </w:tc>
      </w:tr>
      <w:tr w:rsidR="002458AA" w:rsidRPr="002458AA" w:rsidTr="002458AA">
        <w:tc>
          <w:tcPr>
            <w:tcW w:w="3022" w:type="dxa"/>
          </w:tcPr>
          <w:p w:rsidR="00420699" w:rsidRPr="002458AA" w:rsidRDefault="00420699" w:rsidP="001C4355">
            <w:pPr>
              <w:pStyle w:val="ConsPlusNormal"/>
              <w:snapToGrid w:val="0"/>
              <w:ind w:firstLine="0"/>
              <w:jc w:val="both"/>
              <w:rPr>
                <w:rFonts w:ascii="Times New Roman" w:hAnsi="Times New Roman" w:cs="Times New Roman"/>
                <w:sz w:val="28"/>
                <w:szCs w:val="28"/>
              </w:rPr>
            </w:pPr>
            <w:r w:rsidRPr="002458AA">
              <w:rPr>
                <w:rFonts w:ascii="Times New Roman" w:hAnsi="Times New Roman" w:cs="Times New Roman"/>
                <w:sz w:val="28"/>
                <w:szCs w:val="28"/>
              </w:rPr>
              <w:t>Объемы и источники</w:t>
            </w:r>
          </w:p>
          <w:p w:rsidR="00420699" w:rsidRPr="002458AA" w:rsidRDefault="00420699" w:rsidP="001C4355">
            <w:pPr>
              <w:pStyle w:val="ConsPlusNormal"/>
              <w:ind w:firstLine="0"/>
              <w:jc w:val="both"/>
              <w:rPr>
                <w:rFonts w:ascii="Times New Roman" w:hAnsi="Times New Roman" w:cs="Times New Roman"/>
                <w:sz w:val="28"/>
                <w:szCs w:val="28"/>
              </w:rPr>
            </w:pPr>
            <w:r w:rsidRPr="002458AA">
              <w:rPr>
                <w:rFonts w:ascii="Times New Roman" w:hAnsi="Times New Roman" w:cs="Times New Roman"/>
                <w:sz w:val="28"/>
                <w:szCs w:val="28"/>
              </w:rPr>
              <w:t>финансирования</w:t>
            </w:r>
          </w:p>
          <w:p w:rsidR="00420699" w:rsidRPr="002458AA" w:rsidRDefault="00420699" w:rsidP="001C4355">
            <w:pPr>
              <w:pStyle w:val="ConsPlusNormal"/>
              <w:ind w:firstLine="0"/>
              <w:jc w:val="both"/>
              <w:rPr>
                <w:rFonts w:ascii="Times New Roman" w:hAnsi="Times New Roman" w:cs="Times New Roman"/>
                <w:sz w:val="28"/>
                <w:szCs w:val="28"/>
              </w:rPr>
            </w:pPr>
            <w:r w:rsidRPr="002458AA">
              <w:rPr>
                <w:rFonts w:ascii="Times New Roman" w:hAnsi="Times New Roman" w:cs="Times New Roman"/>
                <w:sz w:val="28"/>
                <w:szCs w:val="28"/>
              </w:rPr>
              <w:t>муниципальной</w:t>
            </w:r>
          </w:p>
          <w:p w:rsidR="00420699" w:rsidRPr="002458AA" w:rsidRDefault="00420699" w:rsidP="001C4355">
            <w:pPr>
              <w:pStyle w:val="ConsPlusNormal"/>
              <w:ind w:firstLine="0"/>
              <w:jc w:val="both"/>
              <w:rPr>
                <w:rFonts w:ascii="Times New Roman" w:hAnsi="Times New Roman" w:cs="Times New Roman"/>
                <w:sz w:val="28"/>
                <w:szCs w:val="28"/>
              </w:rPr>
            </w:pPr>
            <w:r w:rsidRPr="002458AA">
              <w:rPr>
                <w:rFonts w:ascii="Times New Roman" w:hAnsi="Times New Roman" w:cs="Times New Roman"/>
                <w:sz w:val="28"/>
                <w:szCs w:val="28"/>
              </w:rPr>
              <w:t>программы по годам</w:t>
            </w:r>
          </w:p>
          <w:p w:rsidR="00420699" w:rsidRPr="002458AA" w:rsidRDefault="00420699" w:rsidP="001C4355">
            <w:pPr>
              <w:pStyle w:val="ConsPlusNormal"/>
              <w:ind w:firstLine="0"/>
              <w:jc w:val="both"/>
              <w:rPr>
                <w:rFonts w:ascii="Times New Roman" w:hAnsi="Times New Roman" w:cs="Times New Roman"/>
                <w:sz w:val="28"/>
                <w:szCs w:val="28"/>
              </w:rPr>
            </w:pPr>
            <w:r w:rsidRPr="002458AA">
              <w:rPr>
                <w:rFonts w:ascii="Times New Roman" w:hAnsi="Times New Roman" w:cs="Times New Roman"/>
                <w:sz w:val="28"/>
                <w:szCs w:val="28"/>
              </w:rPr>
              <w:t xml:space="preserve">ее реализации в разрезе </w:t>
            </w:r>
          </w:p>
          <w:p w:rsidR="00420699" w:rsidRPr="002458AA" w:rsidRDefault="00420699" w:rsidP="001C4355">
            <w:pPr>
              <w:pStyle w:val="ConsPlusNormal"/>
              <w:ind w:firstLine="0"/>
              <w:jc w:val="both"/>
              <w:rPr>
                <w:rFonts w:ascii="Times New Roman" w:hAnsi="Times New Roman" w:cs="Times New Roman"/>
                <w:sz w:val="28"/>
                <w:szCs w:val="28"/>
              </w:rPr>
            </w:pPr>
            <w:r w:rsidRPr="002458AA">
              <w:rPr>
                <w:rFonts w:ascii="Times New Roman" w:hAnsi="Times New Roman" w:cs="Times New Roman"/>
                <w:sz w:val="28"/>
                <w:szCs w:val="28"/>
              </w:rPr>
              <w:t>подпрограмм</w:t>
            </w:r>
          </w:p>
        </w:tc>
        <w:tc>
          <w:tcPr>
            <w:tcW w:w="6095" w:type="dxa"/>
          </w:tcPr>
          <w:p w:rsidR="00420699" w:rsidRPr="002458AA" w:rsidRDefault="00420699" w:rsidP="001C4355">
            <w:pPr>
              <w:autoSpaceDE w:val="0"/>
              <w:snapToGrid w:val="0"/>
              <w:jc w:val="both"/>
              <w:rPr>
                <w:sz w:val="28"/>
                <w:szCs w:val="28"/>
              </w:rPr>
            </w:pPr>
            <w:r w:rsidRPr="002458AA">
              <w:rPr>
                <w:sz w:val="28"/>
                <w:szCs w:val="28"/>
              </w:rPr>
              <w:t>Общий объем финан</w:t>
            </w:r>
            <w:r w:rsidR="00FB31E3">
              <w:rPr>
                <w:sz w:val="28"/>
                <w:szCs w:val="28"/>
              </w:rPr>
              <w:t>сирования программы составляют</w:t>
            </w:r>
            <w:r w:rsidRPr="002458AA">
              <w:rPr>
                <w:sz w:val="28"/>
                <w:szCs w:val="28"/>
              </w:rPr>
              <w:t xml:space="preserve"> </w:t>
            </w:r>
            <w:r w:rsidR="0071509F">
              <w:rPr>
                <w:sz w:val="28"/>
                <w:szCs w:val="28"/>
                <w:u w:val="single"/>
              </w:rPr>
              <w:t>11 065,2</w:t>
            </w:r>
            <w:r w:rsidR="002458AA" w:rsidRPr="002458AA">
              <w:rPr>
                <w:sz w:val="28"/>
                <w:szCs w:val="28"/>
              </w:rPr>
              <w:t xml:space="preserve"> тыс.</w:t>
            </w:r>
            <w:r w:rsidRPr="002458AA">
              <w:rPr>
                <w:sz w:val="28"/>
                <w:szCs w:val="28"/>
              </w:rPr>
              <w:t xml:space="preserve"> рублей, из них:</w:t>
            </w:r>
          </w:p>
          <w:p w:rsidR="004836C5" w:rsidRPr="00016AFC" w:rsidRDefault="004836C5" w:rsidP="004836C5">
            <w:pPr>
              <w:autoSpaceDE w:val="0"/>
              <w:autoSpaceDN w:val="0"/>
              <w:adjustRightInd w:val="0"/>
              <w:ind w:firstLine="34"/>
              <w:rPr>
                <w:sz w:val="28"/>
                <w:szCs w:val="28"/>
              </w:rPr>
            </w:pPr>
            <w:r w:rsidRPr="00016AFC">
              <w:rPr>
                <w:sz w:val="28"/>
                <w:szCs w:val="28"/>
              </w:rPr>
              <w:t>2019 год – 495,0 тыс. рублей;</w:t>
            </w:r>
          </w:p>
          <w:p w:rsidR="004836C5" w:rsidRPr="00016AFC" w:rsidRDefault="004836C5" w:rsidP="004836C5">
            <w:pPr>
              <w:autoSpaceDE w:val="0"/>
              <w:autoSpaceDN w:val="0"/>
              <w:adjustRightInd w:val="0"/>
              <w:ind w:firstLine="34"/>
              <w:rPr>
                <w:sz w:val="28"/>
                <w:szCs w:val="28"/>
              </w:rPr>
            </w:pPr>
            <w:r w:rsidRPr="00016AFC">
              <w:rPr>
                <w:sz w:val="28"/>
                <w:szCs w:val="28"/>
              </w:rPr>
              <w:t>2020 год –  1229,0 тыс. рублей;</w:t>
            </w:r>
          </w:p>
          <w:p w:rsidR="004836C5" w:rsidRPr="00016AFC" w:rsidRDefault="004836C5" w:rsidP="004836C5">
            <w:pPr>
              <w:autoSpaceDE w:val="0"/>
              <w:autoSpaceDN w:val="0"/>
              <w:adjustRightInd w:val="0"/>
              <w:ind w:firstLine="34"/>
              <w:rPr>
                <w:sz w:val="28"/>
                <w:szCs w:val="28"/>
              </w:rPr>
            </w:pPr>
            <w:r w:rsidRPr="00016AFC">
              <w:rPr>
                <w:sz w:val="28"/>
                <w:szCs w:val="28"/>
              </w:rPr>
              <w:t>2021 год-    1261,5 тыс. рублей;</w:t>
            </w:r>
          </w:p>
          <w:p w:rsidR="004836C5" w:rsidRPr="00016AFC" w:rsidRDefault="004836C5" w:rsidP="004836C5">
            <w:pPr>
              <w:autoSpaceDE w:val="0"/>
              <w:autoSpaceDN w:val="0"/>
              <w:adjustRightInd w:val="0"/>
              <w:ind w:firstLine="34"/>
              <w:rPr>
                <w:sz w:val="28"/>
                <w:szCs w:val="28"/>
              </w:rPr>
            </w:pPr>
            <w:r w:rsidRPr="00016AFC">
              <w:rPr>
                <w:sz w:val="28"/>
                <w:szCs w:val="28"/>
              </w:rPr>
              <w:t>2022 год -   1 064,0 тыс. рублей.</w:t>
            </w:r>
          </w:p>
          <w:p w:rsidR="004836C5" w:rsidRPr="00016AFC" w:rsidRDefault="004836C5" w:rsidP="004836C5">
            <w:pPr>
              <w:autoSpaceDE w:val="0"/>
              <w:autoSpaceDN w:val="0"/>
              <w:adjustRightInd w:val="0"/>
              <w:jc w:val="both"/>
              <w:rPr>
                <w:sz w:val="28"/>
                <w:szCs w:val="28"/>
              </w:rPr>
            </w:pPr>
            <w:r w:rsidRPr="00016AFC">
              <w:rPr>
                <w:sz w:val="28"/>
                <w:szCs w:val="28"/>
              </w:rPr>
              <w:t xml:space="preserve">2023 год -  </w:t>
            </w:r>
            <w:r>
              <w:rPr>
                <w:sz w:val="28"/>
                <w:szCs w:val="28"/>
              </w:rPr>
              <w:t>1429,5</w:t>
            </w:r>
            <w:r w:rsidRPr="00016AFC">
              <w:rPr>
                <w:sz w:val="28"/>
                <w:szCs w:val="28"/>
              </w:rPr>
              <w:t xml:space="preserve"> тыс. рублей</w:t>
            </w:r>
          </w:p>
          <w:p w:rsidR="004836C5" w:rsidRPr="00016AFC" w:rsidRDefault="004836C5" w:rsidP="004836C5">
            <w:pPr>
              <w:autoSpaceDE w:val="0"/>
              <w:autoSpaceDN w:val="0"/>
              <w:adjustRightInd w:val="0"/>
              <w:jc w:val="both"/>
              <w:rPr>
                <w:sz w:val="28"/>
                <w:szCs w:val="28"/>
              </w:rPr>
            </w:pPr>
            <w:r w:rsidRPr="00016AFC">
              <w:rPr>
                <w:sz w:val="28"/>
                <w:szCs w:val="28"/>
              </w:rPr>
              <w:t>2024 год -  1</w:t>
            </w:r>
            <w:r>
              <w:rPr>
                <w:sz w:val="28"/>
                <w:szCs w:val="28"/>
              </w:rPr>
              <w:t> 926,4</w:t>
            </w:r>
            <w:r w:rsidRPr="00016AFC">
              <w:rPr>
                <w:sz w:val="28"/>
                <w:szCs w:val="28"/>
              </w:rPr>
              <w:t xml:space="preserve"> тыс. рублей</w:t>
            </w:r>
          </w:p>
          <w:p w:rsidR="004836C5" w:rsidRPr="00016AFC" w:rsidRDefault="004836C5" w:rsidP="004836C5">
            <w:pPr>
              <w:autoSpaceDE w:val="0"/>
              <w:autoSpaceDN w:val="0"/>
              <w:adjustRightInd w:val="0"/>
              <w:jc w:val="both"/>
              <w:rPr>
                <w:sz w:val="28"/>
                <w:szCs w:val="28"/>
              </w:rPr>
            </w:pPr>
            <w:r w:rsidRPr="00016AFC">
              <w:rPr>
                <w:sz w:val="28"/>
                <w:szCs w:val="28"/>
              </w:rPr>
              <w:t xml:space="preserve">2025 год – 1 </w:t>
            </w:r>
            <w:r>
              <w:rPr>
                <w:sz w:val="28"/>
                <w:szCs w:val="28"/>
              </w:rPr>
              <w:t>439</w:t>
            </w:r>
            <w:r w:rsidRPr="00016AFC">
              <w:rPr>
                <w:sz w:val="28"/>
                <w:szCs w:val="28"/>
              </w:rPr>
              <w:t>,0 тыс.</w:t>
            </w:r>
            <w:r w:rsidR="000B1444">
              <w:rPr>
                <w:sz w:val="28"/>
                <w:szCs w:val="28"/>
              </w:rPr>
              <w:t xml:space="preserve"> </w:t>
            </w:r>
            <w:r w:rsidRPr="00016AFC">
              <w:rPr>
                <w:sz w:val="28"/>
                <w:szCs w:val="28"/>
              </w:rPr>
              <w:t>рублей</w:t>
            </w:r>
          </w:p>
          <w:p w:rsidR="004836C5" w:rsidRDefault="004836C5" w:rsidP="004836C5">
            <w:pPr>
              <w:autoSpaceDE w:val="0"/>
              <w:autoSpaceDN w:val="0"/>
              <w:adjustRightInd w:val="0"/>
              <w:jc w:val="both"/>
              <w:rPr>
                <w:sz w:val="28"/>
                <w:szCs w:val="28"/>
              </w:rPr>
            </w:pPr>
            <w:r w:rsidRPr="00016AFC">
              <w:rPr>
                <w:sz w:val="28"/>
                <w:szCs w:val="28"/>
              </w:rPr>
              <w:t xml:space="preserve">2026 год – 1 </w:t>
            </w:r>
            <w:r>
              <w:rPr>
                <w:sz w:val="28"/>
                <w:szCs w:val="28"/>
              </w:rPr>
              <w:t>279,5</w:t>
            </w:r>
            <w:r w:rsidRPr="00016AFC">
              <w:rPr>
                <w:sz w:val="28"/>
                <w:szCs w:val="28"/>
              </w:rPr>
              <w:t xml:space="preserve"> тыс.</w:t>
            </w:r>
            <w:r w:rsidR="000B1444">
              <w:rPr>
                <w:sz w:val="28"/>
                <w:szCs w:val="28"/>
              </w:rPr>
              <w:t xml:space="preserve"> </w:t>
            </w:r>
            <w:r w:rsidRPr="00016AFC">
              <w:rPr>
                <w:sz w:val="28"/>
                <w:szCs w:val="28"/>
              </w:rPr>
              <w:t>рублей</w:t>
            </w:r>
          </w:p>
          <w:p w:rsidR="004836C5" w:rsidRDefault="004836C5" w:rsidP="004836C5">
            <w:pPr>
              <w:autoSpaceDE w:val="0"/>
              <w:autoSpaceDN w:val="0"/>
              <w:adjustRightInd w:val="0"/>
              <w:jc w:val="both"/>
              <w:rPr>
                <w:sz w:val="28"/>
                <w:szCs w:val="28"/>
              </w:rPr>
            </w:pPr>
            <w:r w:rsidRPr="00016AFC">
              <w:rPr>
                <w:sz w:val="28"/>
                <w:szCs w:val="28"/>
              </w:rPr>
              <w:t>202</w:t>
            </w:r>
            <w:r>
              <w:rPr>
                <w:sz w:val="28"/>
                <w:szCs w:val="28"/>
              </w:rPr>
              <w:t>7</w:t>
            </w:r>
            <w:r w:rsidRPr="00016AFC">
              <w:rPr>
                <w:sz w:val="28"/>
                <w:szCs w:val="28"/>
              </w:rPr>
              <w:t xml:space="preserve"> год – </w:t>
            </w:r>
            <w:r>
              <w:rPr>
                <w:sz w:val="28"/>
                <w:szCs w:val="28"/>
              </w:rPr>
              <w:t>941,3</w:t>
            </w:r>
            <w:r w:rsidRPr="00016AFC">
              <w:rPr>
                <w:sz w:val="28"/>
                <w:szCs w:val="28"/>
              </w:rPr>
              <w:t xml:space="preserve"> тыс.</w:t>
            </w:r>
            <w:r w:rsidR="000B1444">
              <w:rPr>
                <w:sz w:val="28"/>
                <w:szCs w:val="28"/>
              </w:rPr>
              <w:t xml:space="preserve"> </w:t>
            </w:r>
            <w:r w:rsidRPr="00016AFC">
              <w:rPr>
                <w:sz w:val="28"/>
                <w:szCs w:val="28"/>
              </w:rPr>
              <w:t>рублей</w:t>
            </w:r>
          </w:p>
          <w:p w:rsidR="00420699" w:rsidRPr="002458AA" w:rsidRDefault="00420699" w:rsidP="001C4355">
            <w:pPr>
              <w:autoSpaceDE w:val="0"/>
              <w:jc w:val="both"/>
              <w:rPr>
                <w:sz w:val="28"/>
                <w:szCs w:val="28"/>
              </w:rPr>
            </w:pPr>
            <w:r w:rsidRPr="002458AA">
              <w:rPr>
                <w:sz w:val="28"/>
                <w:szCs w:val="28"/>
              </w:rPr>
              <w:t>в том числе по источникам:</w:t>
            </w:r>
          </w:p>
          <w:p w:rsidR="00420699" w:rsidRPr="002458AA" w:rsidRDefault="00420699" w:rsidP="00FB31E3">
            <w:pPr>
              <w:autoSpaceDE w:val="0"/>
              <w:jc w:val="both"/>
              <w:rPr>
                <w:sz w:val="28"/>
                <w:szCs w:val="28"/>
              </w:rPr>
            </w:pPr>
            <w:r w:rsidRPr="002458AA">
              <w:rPr>
                <w:sz w:val="28"/>
                <w:szCs w:val="28"/>
              </w:rPr>
              <w:t>средства бюджета поселения</w:t>
            </w:r>
            <w:r w:rsidR="00FB31E3">
              <w:rPr>
                <w:sz w:val="28"/>
                <w:szCs w:val="28"/>
              </w:rPr>
              <w:t xml:space="preserve"> </w:t>
            </w:r>
            <w:r w:rsidR="0071509F">
              <w:rPr>
                <w:sz w:val="28"/>
                <w:szCs w:val="28"/>
                <w:u w:val="single"/>
              </w:rPr>
              <w:t>11 065,2</w:t>
            </w:r>
            <w:r w:rsidR="002458AA" w:rsidRPr="002458AA">
              <w:rPr>
                <w:sz w:val="28"/>
                <w:szCs w:val="28"/>
              </w:rPr>
              <w:t xml:space="preserve"> тыс.</w:t>
            </w:r>
            <w:r w:rsidRPr="002458AA">
              <w:rPr>
                <w:sz w:val="28"/>
                <w:szCs w:val="28"/>
              </w:rPr>
              <w:t xml:space="preserve"> рублей, из них:</w:t>
            </w:r>
          </w:p>
          <w:p w:rsidR="004836C5" w:rsidRPr="00016AFC" w:rsidRDefault="004836C5" w:rsidP="004836C5">
            <w:pPr>
              <w:autoSpaceDE w:val="0"/>
              <w:autoSpaceDN w:val="0"/>
              <w:adjustRightInd w:val="0"/>
              <w:ind w:firstLine="34"/>
              <w:rPr>
                <w:sz w:val="28"/>
                <w:szCs w:val="28"/>
              </w:rPr>
            </w:pPr>
            <w:r w:rsidRPr="00016AFC">
              <w:rPr>
                <w:sz w:val="28"/>
                <w:szCs w:val="28"/>
              </w:rPr>
              <w:t>2019 год – 495,0 тыс. рублей;</w:t>
            </w:r>
          </w:p>
          <w:p w:rsidR="004836C5" w:rsidRPr="00016AFC" w:rsidRDefault="004836C5" w:rsidP="004836C5">
            <w:pPr>
              <w:autoSpaceDE w:val="0"/>
              <w:autoSpaceDN w:val="0"/>
              <w:adjustRightInd w:val="0"/>
              <w:ind w:firstLine="34"/>
              <w:rPr>
                <w:sz w:val="28"/>
                <w:szCs w:val="28"/>
              </w:rPr>
            </w:pPr>
            <w:r w:rsidRPr="00016AFC">
              <w:rPr>
                <w:sz w:val="28"/>
                <w:szCs w:val="28"/>
              </w:rPr>
              <w:t>2020 год –  1229,0 тыс. рублей;</w:t>
            </w:r>
          </w:p>
          <w:p w:rsidR="004836C5" w:rsidRPr="00016AFC" w:rsidRDefault="004836C5" w:rsidP="004836C5">
            <w:pPr>
              <w:autoSpaceDE w:val="0"/>
              <w:autoSpaceDN w:val="0"/>
              <w:adjustRightInd w:val="0"/>
              <w:ind w:firstLine="34"/>
              <w:rPr>
                <w:sz w:val="28"/>
                <w:szCs w:val="28"/>
              </w:rPr>
            </w:pPr>
            <w:r w:rsidRPr="00016AFC">
              <w:rPr>
                <w:sz w:val="28"/>
                <w:szCs w:val="28"/>
              </w:rPr>
              <w:t>2021 год-    1261,5 тыс. рублей;</w:t>
            </w:r>
          </w:p>
          <w:p w:rsidR="004836C5" w:rsidRPr="00016AFC" w:rsidRDefault="004836C5" w:rsidP="004836C5">
            <w:pPr>
              <w:autoSpaceDE w:val="0"/>
              <w:autoSpaceDN w:val="0"/>
              <w:adjustRightInd w:val="0"/>
              <w:ind w:firstLine="34"/>
              <w:rPr>
                <w:sz w:val="28"/>
                <w:szCs w:val="28"/>
              </w:rPr>
            </w:pPr>
            <w:r w:rsidRPr="00016AFC">
              <w:rPr>
                <w:sz w:val="28"/>
                <w:szCs w:val="28"/>
              </w:rPr>
              <w:t>2022 год -   1 064,0 тыс. рублей.</w:t>
            </w:r>
          </w:p>
          <w:p w:rsidR="004836C5" w:rsidRPr="00016AFC" w:rsidRDefault="004836C5" w:rsidP="004836C5">
            <w:pPr>
              <w:autoSpaceDE w:val="0"/>
              <w:autoSpaceDN w:val="0"/>
              <w:adjustRightInd w:val="0"/>
              <w:jc w:val="both"/>
              <w:rPr>
                <w:sz w:val="28"/>
                <w:szCs w:val="28"/>
              </w:rPr>
            </w:pPr>
            <w:r w:rsidRPr="00016AFC">
              <w:rPr>
                <w:sz w:val="28"/>
                <w:szCs w:val="28"/>
              </w:rPr>
              <w:t>2023 год -  1</w:t>
            </w:r>
            <w:r>
              <w:rPr>
                <w:sz w:val="28"/>
                <w:szCs w:val="28"/>
              </w:rPr>
              <w:t> 429,5</w:t>
            </w:r>
            <w:r w:rsidRPr="00016AFC">
              <w:rPr>
                <w:sz w:val="28"/>
                <w:szCs w:val="28"/>
              </w:rPr>
              <w:t xml:space="preserve"> тыс. рублей</w:t>
            </w:r>
          </w:p>
          <w:p w:rsidR="004836C5" w:rsidRPr="00016AFC" w:rsidRDefault="004836C5" w:rsidP="004836C5">
            <w:pPr>
              <w:autoSpaceDE w:val="0"/>
              <w:autoSpaceDN w:val="0"/>
              <w:adjustRightInd w:val="0"/>
              <w:jc w:val="both"/>
              <w:rPr>
                <w:sz w:val="28"/>
                <w:szCs w:val="28"/>
              </w:rPr>
            </w:pPr>
            <w:r w:rsidRPr="00016AFC">
              <w:rPr>
                <w:sz w:val="28"/>
                <w:szCs w:val="28"/>
              </w:rPr>
              <w:t xml:space="preserve">2024 год -  </w:t>
            </w:r>
            <w:r>
              <w:rPr>
                <w:sz w:val="28"/>
                <w:szCs w:val="28"/>
              </w:rPr>
              <w:t>1926,4</w:t>
            </w:r>
            <w:r w:rsidRPr="00016AFC">
              <w:rPr>
                <w:sz w:val="28"/>
                <w:szCs w:val="28"/>
              </w:rPr>
              <w:t xml:space="preserve"> тыс. рублей</w:t>
            </w:r>
          </w:p>
          <w:p w:rsidR="004836C5" w:rsidRPr="00016AFC" w:rsidRDefault="004836C5" w:rsidP="004836C5">
            <w:pPr>
              <w:autoSpaceDE w:val="0"/>
              <w:autoSpaceDN w:val="0"/>
              <w:adjustRightInd w:val="0"/>
              <w:jc w:val="both"/>
              <w:rPr>
                <w:sz w:val="28"/>
                <w:szCs w:val="28"/>
              </w:rPr>
            </w:pPr>
            <w:r w:rsidRPr="00016AFC">
              <w:rPr>
                <w:sz w:val="28"/>
                <w:szCs w:val="28"/>
              </w:rPr>
              <w:t xml:space="preserve">2025 год – 1 </w:t>
            </w:r>
            <w:r>
              <w:rPr>
                <w:sz w:val="28"/>
                <w:szCs w:val="28"/>
              </w:rPr>
              <w:t>439</w:t>
            </w:r>
            <w:r w:rsidRPr="00016AFC">
              <w:rPr>
                <w:sz w:val="28"/>
                <w:szCs w:val="28"/>
              </w:rPr>
              <w:t>,0 тыс.</w:t>
            </w:r>
            <w:r w:rsidR="000B1444">
              <w:rPr>
                <w:sz w:val="28"/>
                <w:szCs w:val="28"/>
              </w:rPr>
              <w:t xml:space="preserve"> </w:t>
            </w:r>
            <w:r w:rsidRPr="00016AFC">
              <w:rPr>
                <w:sz w:val="28"/>
                <w:szCs w:val="28"/>
              </w:rPr>
              <w:t>рублей</w:t>
            </w:r>
          </w:p>
          <w:p w:rsidR="004836C5" w:rsidRDefault="004836C5" w:rsidP="004836C5">
            <w:pPr>
              <w:autoSpaceDE w:val="0"/>
              <w:autoSpaceDN w:val="0"/>
              <w:adjustRightInd w:val="0"/>
              <w:jc w:val="both"/>
              <w:rPr>
                <w:sz w:val="28"/>
                <w:szCs w:val="28"/>
              </w:rPr>
            </w:pPr>
            <w:r w:rsidRPr="00016AFC">
              <w:rPr>
                <w:sz w:val="28"/>
                <w:szCs w:val="28"/>
              </w:rPr>
              <w:t xml:space="preserve">2026 год – 1 </w:t>
            </w:r>
            <w:r>
              <w:rPr>
                <w:sz w:val="28"/>
                <w:szCs w:val="28"/>
              </w:rPr>
              <w:t>279,5</w:t>
            </w:r>
            <w:r w:rsidRPr="00016AFC">
              <w:rPr>
                <w:sz w:val="28"/>
                <w:szCs w:val="28"/>
              </w:rPr>
              <w:t xml:space="preserve"> тыс.</w:t>
            </w:r>
            <w:r w:rsidR="000B1444">
              <w:rPr>
                <w:sz w:val="28"/>
                <w:szCs w:val="28"/>
              </w:rPr>
              <w:t xml:space="preserve"> </w:t>
            </w:r>
            <w:r w:rsidRPr="00016AFC">
              <w:rPr>
                <w:sz w:val="28"/>
                <w:szCs w:val="28"/>
              </w:rPr>
              <w:t>рублей</w:t>
            </w:r>
          </w:p>
          <w:p w:rsidR="00420699" w:rsidRPr="002458AA" w:rsidRDefault="004836C5" w:rsidP="000B1444">
            <w:pPr>
              <w:autoSpaceDE w:val="0"/>
              <w:autoSpaceDN w:val="0"/>
              <w:adjustRightInd w:val="0"/>
              <w:jc w:val="both"/>
              <w:rPr>
                <w:sz w:val="28"/>
                <w:szCs w:val="28"/>
              </w:rPr>
            </w:pPr>
            <w:r w:rsidRPr="00016AFC">
              <w:rPr>
                <w:sz w:val="28"/>
                <w:szCs w:val="28"/>
              </w:rPr>
              <w:t>202</w:t>
            </w:r>
            <w:r>
              <w:rPr>
                <w:sz w:val="28"/>
                <w:szCs w:val="28"/>
              </w:rPr>
              <w:t>7</w:t>
            </w:r>
            <w:r w:rsidRPr="00016AFC">
              <w:rPr>
                <w:sz w:val="28"/>
                <w:szCs w:val="28"/>
              </w:rPr>
              <w:t xml:space="preserve"> год – </w:t>
            </w:r>
            <w:r>
              <w:rPr>
                <w:sz w:val="28"/>
                <w:szCs w:val="28"/>
              </w:rPr>
              <w:t>941,3</w:t>
            </w:r>
            <w:r w:rsidRPr="00016AFC">
              <w:rPr>
                <w:sz w:val="28"/>
                <w:szCs w:val="28"/>
              </w:rPr>
              <w:t xml:space="preserve"> тыс.</w:t>
            </w:r>
            <w:r w:rsidR="000B1444">
              <w:rPr>
                <w:sz w:val="28"/>
                <w:szCs w:val="28"/>
              </w:rPr>
              <w:t xml:space="preserve"> </w:t>
            </w:r>
            <w:r w:rsidRPr="00016AFC">
              <w:rPr>
                <w:sz w:val="28"/>
                <w:szCs w:val="28"/>
              </w:rPr>
              <w:t>рублей</w:t>
            </w:r>
          </w:p>
        </w:tc>
      </w:tr>
    </w:tbl>
    <w:p w:rsidR="00420699" w:rsidRDefault="00420699" w:rsidP="00420699">
      <w:pPr>
        <w:pStyle w:val="Style8"/>
        <w:widowControl/>
        <w:spacing w:before="10"/>
        <w:ind w:left="878"/>
      </w:pPr>
    </w:p>
    <w:p w:rsidR="00420699" w:rsidRPr="00220FDD" w:rsidRDefault="00420699" w:rsidP="00420699">
      <w:pPr>
        <w:pStyle w:val="Style8"/>
        <w:widowControl/>
        <w:spacing w:before="10"/>
        <w:jc w:val="center"/>
        <w:rPr>
          <w:rStyle w:val="FontStyle29"/>
          <w:b w:val="0"/>
          <w:sz w:val="28"/>
          <w:szCs w:val="28"/>
        </w:rPr>
      </w:pPr>
      <w:r w:rsidRPr="00220FDD">
        <w:rPr>
          <w:rStyle w:val="FontStyle29"/>
          <w:b w:val="0"/>
          <w:sz w:val="28"/>
          <w:szCs w:val="28"/>
        </w:rPr>
        <w:t>2. Постановка проблемы и обоснование необходимости</w:t>
      </w:r>
    </w:p>
    <w:p w:rsidR="00420699" w:rsidRPr="00220FDD" w:rsidRDefault="00420699" w:rsidP="00420699">
      <w:pPr>
        <w:pStyle w:val="Style8"/>
        <w:widowControl/>
        <w:spacing w:before="10"/>
        <w:jc w:val="center"/>
        <w:rPr>
          <w:rStyle w:val="FontStyle29"/>
          <w:b w:val="0"/>
          <w:sz w:val="28"/>
          <w:szCs w:val="28"/>
        </w:rPr>
      </w:pPr>
      <w:r w:rsidRPr="00220FDD">
        <w:rPr>
          <w:rStyle w:val="FontStyle29"/>
          <w:b w:val="0"/>
          <w:sz w:val="28"/>
          <w:szCs w:val="28"/>
        </w:rPr>
        <w:t>разработки программы</w:t>
      </w:r>
    </w:p>
    <w:p w:rsidR="00420699" w:rsidRDefault="00420699" w:rsidP="00420699">
      <w:pPr>
        <w:tabs>
          <w:tab w:val="left" w:pos="1789"/>
          <w:tab w:val="left" w:pos="1931"/>
        </w:tabs>
        <w:autoSpaceDE w:val="0"/>
        <w:ind w:left="360"/>
        <w:rPr>
          <w:color w:val="000000"/>
        </w:rPr>
      </w:pPr>
    </w:p>
    <w:p w:rsidR="00420699" w:rsidRDefault="00420699" w:rsidP="002458AA">
      <w:pPr>
        <w:ind w:firstLine="709"/>
        <w:jc w:val="both"/>
        <w:rPr>
          <w:color w:val="000000"/>
          <w:sz w:val="28"/>
          <w:szCs w:val="28"/>
        </w:rPr>
      </w:pPr>
      <w:r>
        <w:rPr>
          <w:color w:val="000000"/>
          <w:sz w:val="28"/>
          <w:szCs w:val="28"/>
        </w:rPr>
        <w:t>Социальная поддержка граждан представляет собой систему правовых, экономических, организационных и иных мер, гарантированных государ</w:t>
      </w:r>
      <w:r w:rsidR="002458AA">
        <w:rPr>
          <w:color w:val="000000"/>
          <w:sz w:val="28"/>
          <w:szCs w:val="28"/>
        </w:rPr>
        <w:t>с</w:t>
      </w:r>
      <w:r>
        <w:rPr>
          <w:color w:val="000000"/>
          <w:sz w:val="28"/>
          <w:szCs w:val="28"/>
        </w:rPr>
        <w:t>твом отдельным категориям населения.</w:t>
      </w:r>
    </w:p>
    <w:p w:rsidR="00420699" w:rsidRDefault="00420699" w:rsidP="00420699">
      <w:pPr>
        <w:ind w:firstLine="708"/>
        <w:jc w:val="both"/>
        <w:rPr>
          <w:sz w:val="28"/>
          <w:szCs w:val="28"/>
        </w:rPr>
      </w:pPr>
      <w:r>
        <w:rPr>
          <w:rFonts w:eastAsia="Calibri"/>
          <w:sz w:val="28"/>
          <w:szCs w:val="28"/>
          <w:lang w:eastAsia="en-US"/>
        </w:rPr>
        <w:t>Выполнение в полном объеме социальных обязательств перед населением является приоритетным направлением государственной политики в социальной сфере.</w:t>
      </w:r>
      <w:r>
        <w:rPr>
          <w:sz w:val="28"/>
          <w:szCs w:val="28"/>
        </w:rPr>
        <w:t xml:space="preserve"> Эффективное функционирование системы социальной поддержки населения направлено на предоставление мер социальной поддержки, социальных гарантий и выплат в полном объеме и в доступной форме. Меры государственной социальной поддержки остаются важнейшим инструментом преодоления негативных последствий социального неравенства и бедности. 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w:t>
      </w:r>
      <w:r w:rsidRPr="00DF5E1A">
        <w:rPr>
          <w:sz w:val="28"/>
          <w:szCs w:val="28"/>
        </w:rPr>
        <w:t>Конечно, изучение социальной проблематики жителей сельских территорий, актуальность их осмысления и выработка конструктивных решений определяются не только текущими задачами проводимых научных исследований, но и проектированием дальнейшего развития будущего нашей страны, российского общества, государства и личности. Российское село, сельский житель и крестьянский труд стали главными показателями масштабов и остроты тех кризисных явлений, которые переживает наша экономика и общество в целом</w:t>
      </w:r>
      <w:r>
        <w:rPr>
          <w:sz w:val="28"/>
          <w:szCs w:val="28"/>
        </w:rPr>
        <w:t>.</w:t>
      </w:r>
    </w:p>
    <w:p w:rsidR="00420699" w:rsidRPr="006C4AAC" w:rsidRDefault="00420699" w:rsidP="00420699">
      <w:pPr>
        <w:ind w:firstLine="708"/>
        <w:jc w:val="both"/>
        <w:rPr>
          <w:sz w:val="28"/>
          <w:szCs w:val="28"/>
        </w:rPr>
      </w:pPr>
      <w:r w:rsidRPr="006C4AAC">
        <w:rPr>
          <w:sz w:val="28"/>
          <w:szCs w:val="28"/>
        </w:rPr>
        <w:t xml:space="preserve">Даная </w:t>
      </w:r>
      <w:r>
        <w:rPr>
          <w:sz w:val="28"/>
          <w:szCs w:val="28"/>
        </w:rPr>
        <w:t>программа</w:t>
      </w:r>
      <w:r w:rsidRPr="006C4AAC">
        <w:rPr>
          <w:sz w:val="28"/>
          <w:szCs w:val="28"/>
        </w:rPr>
        <w:t xml:space="preserve"> призвана определить цель, приоритеты молодежной политики и меры, реализация которых обеспечит решение важнейших задач социально-экономического развития поселка Абан. </w:t>
      </w:r>
      <w:r>
        <w:rPr>
          <w:sz w:val="28"/>
          <w:szCs w:val="28"/>
        </w:rPr>
        <w:t>Программа</w:t>
      </w:r>
      <w:r w:rsidRPr="006C4AAC">
        <w:rPr>
          <w:sz w:val="28"/>
          <w:szCs w:val="28"/>
        </w:rPr>
        <w:t xml:space="preserve"> разработана с учетом анализа позитивных и негативных тенденций в молодежной среде и особенностей молодежи как социально-демографической группы. 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Рассматривая молодежь как особую социальную группу, большинство экспертов считают, что для молодежи характерны следующие позитивные черты: активность, </w:t>
      </w:r>
      <w:r w:rsidR="002458AA" w:rsidRPr="006C4AAC">
        <w:rPr>
          <w:sz w:val="28"/>
          <w:szCs w:val="28"/>
        </w:rPr>
        <w:t>не закомплексованность</w:t>
      </w:r>
      <w:r w:rsidRPr="006C4AAC">
        <w:rPr>
          <w:sz w:val="28"/>
          <w:szCs w:val="28"/>
        </w:rPr>
        <w:t xml:space="preserve">, свобода мышления и социального выбора, мобильность, прагматичность, оптимистичность; и только 20% экспертов указывают на негативные социально-психологические качества молодежи: неопытность, подверженность чужому влиянию, зависимость от родителей, модных социальных течений.    </w:t>
      </w:r>
    </w:p>
    <w:p w:rsidR="00420699" w:rsidRDefault="00420699" w:rsidP="002458AA">
      <w:pPr>
        <w:tabs>
          <w:tab w:val="left" w:pos="567"/>
          <w:tab w:val="left" w:pos="709"/>
          <w:tab w:val="left" w:pos="851"/>
        </w:tabs>
        <w:autoSpaceDE w:val="0"/>
        <w:spacing w:before="10"/>
        <w:ind w:firstLine="709"/>
        <w:jc w:val="both"/>
        <w:rPr>
          <w:rStyle w:val="FontStyle29"/>
          <w:rFonts w:eastAsia="Calibri"/>
          <w:b w:val="0"/>
          <w:bCs w:val="0"/>
          <w:color w:val="000000"/>
          <w:sz w:val="28"/>
          <w:szCs w:val="28"/>
        </w:rPr>
      </w:pPr>
      <w:r w:rsidRPr="004612E2">
        <w:rPr>
          <w:rStyle w:val="FontStyle29"/>
          <w:rFonts w:eastAsia="Calibri"/>
          <w:b w:val="0"/>
          <w:bCs w:val="0"/>
          <w:color w:val="000000"/>
          <w:sz w:val="28"/>
          <w:szCs w:val="28"/>
        </w:rPr>
        <w:t>На территории Красноярского края на протяжении 13 лет развивается движение «Трудовые отряды старшеклассников».</w:t>
      </w:r>
    </w:p>
    <w:p w:rsidR="00420699" w:rsidRPr="00DF5E1A" w:rsidRDefault="00420699" w:rsidP="002458AA">
      <w:pPr>
        <w:tabs>
          <w:tab w:val="left" w:pos="567"/>
          <w:tab w:val="left" w:pos="709"/>
          <w:tab w:val="left" w:pos="851"/>
        </w:tabs>
        <w:autoSpaceDE w:val="0"/>
        <w:spacing w:before="10"/>
        <w:ind w:firstLine="709"/>
        <w:jc w:val="both"/>
        <w:rPr>
          <w:rStyle w:val="FontStyle29"/>
          <w:rFonts w:eastAsia="Calibri"/>
          <w:b w:val="0"/>
          <w:bCs w:val="0"/>
          <w:color w:val="000000"/>
          <w:sz w:val="28"/>
          <w:szCs w:val="28"/>
        </w:rPr>
      </w:pPr>
      <w:r w:rsidRPr="004612E2">
        <w:rPr>
          <w:rStyle w:val="FontStyle29"/>
          <w:rFonts w:eastAsia="Calibri"/>
          <w:b w:val="0"/>
          <w:bCs w:val="0"/>
          <w:color w:val="000000"/>
          <w:sz w:val="28"/>
          <w:szCs w:val="28"/>
        </w:rPr>
        <w:t>На сегодняшний день Движение «ТОС» насчитывает более 25 000 участников и имеет самую обширную географию в крае - отряды работают во всех муниципальных образованиях региона. Краевое молодежное Движение «ТОС» – это первая и яркая ступень в карьерном росте молодёжи Краснояр</w:t>
      </w:r>
      <w:r w:rsidRPr="004612E2">
        <w:rPr>
          <w:rStyle w:val="FontStyle29"/>
          <w:rFonts w:eastAsia="Calibri"/>
          <w:b w:val="0"/>
          <w:bCs w:val="0"/>
          <w:color w:val="000000"/>
          <w:sz w:val="28"/>
          <w:szCs w:val="28"/>
        </w:rPr>
        <w:lastRenderedPageBreak/>
        <w:t>ского края.</w:t>
      </w:r>
      <w:r w:rsidRPr="004612E2">
        <w:t xml:space="preserve"> </w:t>
      </w:r>
      <w:r w:rsidRPr="004612E2">
        <w:rPr>
          <w:rStyle w:val="FontStyle29"/>
          <w:rFonts w:eastAsia="Calibri"/>
          <w:b w:val="0"/>
          <w:bCs w:val="0"/>
          <w:color w:val="000000"/>
          <w:sz w:val="28"/>
          <w:szCs w:val="28"/>
        </w:rPr>
        <w:t>Участие в ТОС позволяет подросткам получить первые трудовые и профессиональные навыки, опыт работы в коллективе.</w:t>
      </w:r>
      <w:r w:rsidRPr="004612E2">
        <w:t xml:space="preserve"> </w:t>
      </w:r>
      <w:r w:rsidRPr="004612E2">
        <w:rPr>
          <w:rStyle w:val="FontStyle29"/>
          <w:rFonts w:eastAsia="Calibri"/>
          <w:b w:val="0"/>
          <w:bCs w:val="0"/>
          <w:color w:val="000000"/>
          <w:sz w:val="28"/>
          <w:szCs w:val="28"/>
        </w:rPr>
        <w:t xml:space="preserve">Движение «ТОС» - это общая идеология, общие задачи и дела, общее </w:t>
      </w:r>
      <w:proofErr w:type="spellStart"/>
      <w:r w:rsidRPr="004612E2">
        <w:rPr>
          <w:rStyle w:val="FontStyle29"/>
          <w:rFonts w:eastAsia="Calibri"/>
          <w:b w:val="0"/>
          <w:bCs w:val="0"/>
          <w:color w:val="000000"/>
          <w:sz w:val="28"/>
          <w:szCs w:val="28"/>
        </w:rPr>
        <w:t>медийное</w:t>
      </w:r>
      <w:proofErr w:type="spellEnd"/>
      <w:r w:rsidRPr="004612E2">
        <w:rPr>
          <w:rStyle w:val="FontStyle29"/>
          <w:rFonts w:eastAsia="Calibri"/>
          <w:b w:val="0"/>
          <w:bCs w:val="0"/>
          <w:color w:val="000000"/>
          <w:sz w:val="28"/>
          <w:szCs w:val="28"/>
        </w:rPr>
        <w:t xml:space="preserve"> пространство. Реализация мероприятий в рамках Движения «ТОС» способствует временному трудоустройству несовершеннолетних, формированию трудовых и профессиональных навыков у подростков, профилактике негативных явлений в молодежной среде, выполнению ими социально-значимых работ, пропаганде идеологии гражданского сотрудничества</w:t>
      </w:r>
    </w:p>
    <w:p w:rsidR="00420699" w:rsidRDefault="00420699" w:rsidP="00420699">
      <w:pPr>
        <w:pStyle w:val="Style5"/>
        <w:widowControl/>
        <w:spacing w:before="10" w:line="240" w:lineRule="auto"/>
        <w:ind w:firstLine="0"/>
        <w:jc w:val="center"/>
        <w:rPr>
          <w:b/>
          <w:bCs/>
          <w:sz w:val="28"/>
          <w:szCs w:val="28"/>
        </w:rPr>
      </w:pPr>
    </w:p>
    <w:p w:rsidR="00420699" w:rsidRPr="00220FDD" w:rsidRDefault="00420699" w:rsidP="00420699">
      <w:pPr>
        <w:pStyle w:val="Style5"/>
        <w:widowControl/>
        <w:spacing w:before="10" w:line="240" w:lineRule="auto"/>
        <w:ind w:firstLine="0"/>
        <w:jc w:val="center"/>
        <w:rPr>
          <w:bCs/>
          <w:sz w:val="28"/>
          <w:szCs w:val="28"/>
        </w:rPr>
      </w:pPr>
      <w:r>
        <w:rPr>
          <w:b/>
          <w:bCs/>
          <w:sz w:val="28"/>
          <w:szCs w:val="28"/>
        </w:rPr>
        <w:t xml:space="preserve">  </w:t>
      </w:r>
      <w:r w:rsidRPr="00220FDD">
        <w:rPr>
          <w:bCs/>
          <w:sz w:val="28"/>
          <w:szCs w:val="28"/>
        </w:rPr>
        <w:t xml:space="preserve">3. </w:t>
      </w:r>
      <w:r w:rsidR="002458AA" w:rsidRPr="00220FDD">
        <w:rPr>
          <w:bCs/>
          <w:sz w:val="28"/>
          <w:szCs w:val="28"/>
        </w:rPr>
        <w:t>Основные цели</w:t>
      </w:r>
      <w:r w:rsidRPr="00220FDD">
        <w:rPr>
          <w:bCs/>
          <w:sz w:val="28"/>
          <w:szCs w:val="28"/>
        </w:rPr>
        <w:t xml:space="preserve">, задачи, этапы и сроки выполнения </w:t>
      </w:r>
    </w:p>
    <w:p w:rsidR="00420699" w:rsidRPr="00220FDD" w:rsidRDefault="00420699" w:rsidP="00420699">
      <w:pPr>
        <w:pStyle w:val="Style5"/>
        <w:widowControl/>
        <w:spacing w:before="10" w:line="240" w:lineRule="auto"/>
        <w:ind w:firstLine="0"/>
        <w:jc w:val="center"/>
        <w:rPr>
          <w:bCs/>
          <w:sz w:val="28"/>
          <w:szCs w:val="28"/>
        </w:rPr>
      </w:pPr>
      <w:r w:rsidRPr="00220FDD">
        <w:rPr>
          <w:bCs/>
          <w:sz w:val="28"/>
          <w:szCs w:val="28"/>
        </w:rPr>
        <w:t>программы, целевые индикаторы</w:t>
      </w:r>
    </w:p>
    <w:p w:rsidR="00420699" w:rsidRPr="00220FDD" w:rsidRDefault="00420699" w:rsidP="00420699">
      <w:pPr>
        <w:pStyle w:val="Style3"/>
        <w:widowControl/>
        <w:snapToGrid w:val="0"/>
        <w:spacing w:line="240" w:lineRule="auto"/>
        <w:ind w:right="14" w:firstLine="708"/>
        <w:rPr>
          <w:rStyle w:val="FontStyle30"/>
          <w:sz w:val="28"/>
          <w:szCs w:val="28"/>
        </w:rPr>
      </w:pPr>
      <w:r w:rsidRPr="00220FDD">
        <w:rPr>
          <w:rStyle w:val="FontStyle30"/>
          <w:bCs/>
          <w:sz w:val="28"/>
          <w:szCs w:val="28"/>
        </w:rPr>
        <w:t>Цели:</w:t>
      </w:r>
      <w:r w:rsidRPr="00220FDD">
        <w:rPr>
          <w:rStyle w:val="FontStyle30"/>
          <w:sz w:val="28"/>
          <w:szCs w:val="28"/>
        </w:rPr>
        <w:t xml:space="preserve"> </w:t>
      </w:r>
    </w:p>
    <w:p w:rsidR="00420699" w:rsidRPr="00993562" w:rsidRDefault="00420699" w:rsidP="00420699">
      <w:pPr>
        <w:pStyle w:val="Style3"/>
        <w:widowControl/>
        <w:snapToGrid w:val="0"/>
        <w:spacing w:line="240" w:lineRule="auto"/>
        <w:ind w:right="14" w:firstLine="708"/>
        <w:rPr>
          <w:rStyle w:val="FontStyle30"/>
          <w:sz w:val="28"/>
          <w:szCs w:val="28"/>
        </w:rPr>
      </w:pPr>
      <w:r w:rsidRPr="00993562">
        <w:rPr>
          <w:sz w:val="28"/>
          <w:szCs w:val="28"/>
        </w:rPr>
        <w:t>1. Создание условий успешной социализации и эффективной самореализации молодежи.</w:t>
      </w:r>
      <w:r w:rsidRPr="00993562">
        <w:rPr>
          <w:rStyle w:val="FontStyle30"/>
          <w:sz w:val="28"/>
          <w:szCs w:val="28"/>
        </w:rPr>
        <w:t xml:space="preserve"> </w:t>
      </w:r>
    </w:p>
    <w:p w:rsidR="00420699" w:rsidRPr="00220FDD" w:rsidRDefault="00420699" w:rsidP="00420699">
      <w:pPr>
        <w:snapToGrid w:val="0"/>
        <w:ind w:right="14" w:firstLine="708"/>
        <w:rPr>
          <w:rStyle w:val="FontStyle30"/>
          <w:bCs/>
          <w:color w:val="000000"/>
          <w:sz w:val="28"/>
          <w:szCs w:val="28"/>
        </w:rPr>
      </w:pPr>
      <w:r w:rsidRPr="00220FDD">
        <w:rPr>
          <w:rStyle w:val="FontStyle30"/>
          <w:bCs/>
          <w:color w:val="000000"/>
          <w:sz w:val="28"/>
          <w:szCs w:val="28"/>
        </w:rPr>
        <w:t xml:space="preserve">Задачи: </w:t>
      </w:r>
    </w:p>
    <w:p w:rsidR="00420699" w:rsidRPr="00993562" w:rsidRDefault="00420699" w:rsidP="00420699">
      <w:pPr>
        <w:ind w:firstLine="708"/>
        <w:jc w:val="both"/>
        <w:rPr>
          <w:sz w:val="28"/>
          <w:szCs w:val="28"/>
        </w:rPr>
      </w:pPr>
      <w:r w:rsidRPr="00220FDD">
        <w:rPr>
          <w:color w:val="000000"/>
          <w:sz w:val="28"/>
          <w:szCs w:val="28"/>
        </w:rPr>
        <w:t>1. Развитие</w:t>
      </w:r>
      <w:r w:rsidRPr="00993562">
        <w:rPr>
          <w:color w:val="000000"/>
          <w:sz w:val="28"/>
          <w:szCs w:val="28"/>
        </w:rPr>
        <w:t xml:space="preserve"> социально-экономического, общественно-политического и культурного потенциала молодежи</w:t>
      </w:r>
    </w:p>
    <w:p w:rsidR="00420699" w:rsidRPr="00220FDD" w:rsidRDefault="00420699" w:rsidP="00420699">
      <w:pPr>
        <w:ind w:firstLine="708"/>
        <w:jc w:val="both"/>
        <w:rPr>
          <w:rStyle w:val="FontStyle30"/>
          <w:bCs/>
          <w:color w:val="000000"/>
          <w:sz w:val="28"/>
          <w:szCs w:val="28"/>
        </w:rPr>
      </w:pPr>
      <w:r w:rsidRPr="00220FDD">
        <w:rPr>
          <w:rStyle w:val="FontStyle30"/>
          <w:bCs/>
          <w:color w:val="000000"/>
          <w:sz w:val="28"/>
          <w:szCs w:val="28"/>
        </w:rPr>
        <w:t xml:space="preserve">Целевые индикаторы: </w:t>
      </w:r>
    </w:p>
    <w:p w:rsidR="00420699" w:rsidRPr="006C4AAC" w:rsidRDefault="00420699" w:rsidP="00420699">
      <w:pPr>
        <w:ind w:firstLine="708"/>
        <w:jc w:val="both"/>
        <w:rPr>
          <w:sz w:val="28"/>
          <w:szCs w:val="28"/>
        </w:rPr>
      </w:pPr>
      <w:r w:rsidRPr="006C4AAC">
        <w:rPr>
          <w:sz w:val="28"/>
          <w:szCs w:val="28"/>
        </w:rPr>
        <w:t>- количество созданных рабочих мест для несовершеннолетних граждан, проживающих на территории поселения;</w:t>
      </w:r>
    </w:p>
    <w:p w:rsidR="00420699" w:rsidRPr="006C4AAC" w:rsidRDefault="00420699" w:rsidP="00420699">
      <w:pPr>
        <w:ind w:firstLine="708"/>
        <w:jc w:val="both"/>
        <w:rPr>
          <w:sz w:val="28"/>
          <w:szCs w:val="28"/>
        </w:rPr>
      </w:pPr>
      <w:r w:rsidRPr="006C4AAC">
        <w:rPr>
          <w:sz w:val="28"/>
          <w:szCs w:val="28"/>
        </w:rPr>
        <w:t>- количество проектов, направленных на гражданскую активность молодежи п. Абан;</w:t>
      </w:r>
    </w:p>
    <w:p w:rsidR="00420699" w:rsidRDefault="00420699" w:rsidP="00420699">
      <w:pPr>
        <w:ind w:firstLine="708"/>
        <w:jc w:val="both"/>
        <w:rPr>
          <w:sz w:val="28"/>
          <w:szCs w:val="28"/>
        </w:rPr>
      </w:pPr>
      <w:r w:rsidRPr="006C4AAC">
        <w:rPr>
          <w:sz w:val="28"/>
          <w:szCs w:val="28"/>
        </w:rPr>
        <w:t xml:space="preserve">- количество </w:t>
      </w:r>
      <w:r w:rsidR="002458AA">
        <w:rPr>
          <w:sz w:val="28"/>
          <w:szCs w:val="28"/>
        </w:rPr>
        <w:t>граждан,</w:t>
      </w:r>
      <w:r w:rsidRPr="006C4AAC">
        <w:rPr>
          <w:sz w:val="28"/>
          <w:szCs w:val="28"/>
        </w:rPr>
        <w:t xml:space="preserve"> вовлеченных в мероприятия.</w:t>
      </w:r>
    </w:p>
    <w:p w:rsidR="00420699" w:rsidRDefault="00420699" w:rsidP="00420699">
      <w:pPr>
        <w:ind w:firstLine="708"/>
        <w:jc w:val="center"/>
        <w:rPr>
          <w:bCs/>
          <w:sz w:val="28"/>
          <w:szCs w:val="28"/>
        </w:rPr>
      </w:pPr>
    </w:p>
    <w:p w:rsidR="00420699" w:rsidRPr="00220FDD" w:rsidRDefault="00420699" w:rsidP="00420699">
      <w:pPr>
        <w:ind w:firstLine="708"/>
        <w:jc w:val="center"/>
        <w:rPr>
          <w:bCs/>
          <w:sz w:val="28"/>
          <w:szCs w:val="28"/>
        </w:rPr>
      </w:pPr>
      <w:r w:rsidRPr="00220FDD">
        <w:rPr>
          <w:bCs/>
          <w:sz w:val="28"/>
          <w:szCs w:val="28"/>
        </w:rPr>
        <w:t>4. Механизм реализации программы</w:t>
      </w:r>
    </w:p>
    <w:p w:rsidR="00420699" w:rsidRPr="00285A9C" w:rsidRDefault="00420699" w:rsidP="00420699">
      <w:pPr>
        <w:pStyle w:val="ConsPlusNormal"/>
        <w:widowControl/>
        <w:ind w:firstLine="0"/>
        <w:jc w:val="center"/>
        <w:rPr>
          <w:rFonts w:ascii="Times New Roman" w:hAnsi="Times New Roman"/>
          <w:b/>
          <w:bCs/>
          <w:sz w:val="28"/>
          <w:szCs w:val="28"/>
        </w:rPr>
      </w:pPr>
    </w:p>
    <w:p w:rsidR="00420699" w:rsidRPr="00285A9C" w:rsidRDefault="00420699" w:rsidP="00420699">
      <w:pPr>
        <w:ind w:firstLine="851"/>
        <w:jc w:val="both"/>
        <w:rPr>
          <w:sz w:val="28"/>
          <w:szCs w:val="28"/>
        </w:rPr>
      </w:pPr>
      <w:r w:rsidRPr="00285A9C">
        <w:rPr>
          <w:sz w:val="28"/>
          <w:szCs w:val="28"/>
        </w:rPr>
        <w:t>Муниципальная программа состоит из подпрограммы и отдельных мероприятий. Механизмы реализации мероприятий подпрограммы муниципальной программы приведены в паспорте подпрограммы, включенной в Муниципальную программу. В рамках программы реализуются отдельные мероприятия:</w:t>
      </w:r>
    </w:p>
    <w:p w:rsidR="00420699" w:rsidRDefault="00420699" w:rsidP="00420699">
      <w:pPr>
        <w:ind w:firstLine="708"/>
        <w:rPr>
          <w:sz w:val="28"/>
          <w:szCs w:val="28"/>
        </w:rPr>
      </w:pPr>
    </w:p>
    <w:p w:rsidR="00420699" w:rsidRDefault="000B78AC" w:rsidP="00420699">
      <w:pPr>
        <w:ind w:firstLine="708"/>
        <w:rPr>
          <w:sz w:val="28"/>
          <w:szCs w:val="28"/>
        </w:rPr>
      </w:pPr>
      <w:r>
        <w:rPr>
          <w:sz w:val="28"/>
          <w:szCs w:val="28"/>
        </w:rPr>
        <w:t>4.1</w:t>
      </w:r>
      <w:r w:rsidR="00420699">
        <w:rPr>
          <w:sz w:val="28"/>
          <w:szCs w:val="28"/>
        </w:rPr>
        <w:t>. Д</w:t>
      </w:r>
      <w:r w:rsidR="00420699" w:rsidRPr="00285A9C">
        <w:rPr>
          <w:sz w:val="28"/>
          <w:szCs w:val="28"/>
        </w:rPr>
        <w:t>оплаты к пенсиям муниципальных служащих</w:t>
      </w:r>
      <w:r w:rsidR="00420699">
        <w:rPr>
          <w:sz w:val="28"/>
          <w:szCs w:val="28"/>
        </w:rPr>
        <w:t>:</w:t>
      </w:r>
    </w:p>
    <w:p w:rsidR="00420699" w:rsidRDefault="00420699" w:rsidP="00420699">
      <w:pPr>
        <w:pStyle w:val="ConsPlusNonformat"/>
        <w:widowControl/>
        <w:snapToGrid w:val="0"/>
        <w:ind w:firstLine="708"/>
        <w:jc w:val="both"/>
        <w:rPr>
          <w:rFonts w:ascii="Times New Roman" w:hAnsi="Times New Roman"/>
          <w:sz w:val="28"/>
          <w:szCs w:val="28"/>
        </w:rPr>
      </w:pPr>
      <w:r>
        <w:rPr>
          <w:rStyle w:val="FontStyle30"/>
          <w:sz w:val="28"/>
          <w:szCs w:val="28"/>
        </w:rPr>
        <w:t xml:space="preserve">Целью данного мероприятия является реализация прав лиц, замещавших муниципальные </w:t>
      </w:r>
      <w:r>
        <w:rPr>
          <w:rFonts w:ascii="Times New Roman" w:hAnsi="Times New Roman"/>
          <w:sz w:val="28"/>
          <w:szCs w:val="28"/>
        </w:rPr>
        <w:t xml:space="preserve">должности и муниципальные должности муниципальной службы, на пенсионное обеспечение.  Назначение и выплата муниципальной пенсии за выслугу лет лицам, замещавшим муниципальные должности и муниципальные должности муниципальной службы, проводится в соответствии с Законом Красноярского края № 6-1832 от 26.06.2008г "О гарантии осуществления полномочий депутата, члена выборного органа местного самоуправления, выборного должностного лица местного самоуправления в </w:t>
      </w:r>
      <w:r w:rsidR="000769F2">
        <w:rPr>
          <w:rFonts w:ascii="Times New Roman" w:hAnsi="Times New Roman"/>
          <w:sz w:val="28"/>
          <w:szCs w:val="28"/>
        </w:rPr>
        <w:t xml:space="preserve">Красноярском крае", статьей 61 </w:t>
      </w:r>
      <w:r>
        <w:rPr>
          <w:rFonts w:ascii="Times New Roman" w:hAnsi="Times New Roman"/>
          <w:sz w:val="28"/>
          <w:szCs w:val="28"/>
        </w:rPr>
        <w:t>Устава Абанского сельсовета Абанского района Красноярского края.</w:t>
      </w:r>
    </w:p>
    <w:p w:rsidR="00420699" w:rsidRPr="00285A9C" w:rsidRDefault="00420699" w:rsidP="00420699">
      <w:pPr>
        <w:ind w:firstLine="708"/>
        <w:rPr>
          <w:sz w:val="28"/>
          <w:szCs w:val="28"/>
        </w:rPr>
      </w:pPr>
    </w:p>
    <w:p w:rsidR="00420699" w:rsidRDefault="000B78AC" w:rsidP="002458AA">
      <w:pPr>
        <w:ind w:firstLine="708"/>
        <w:jc w:val="both"/>
        <w:rPr>
          <w:sz w:val="28"/>
          <w:szCs w:val="28"/>
        </w:rPr>
      </w:pPr>
      <w:r>
        <w:rPr>
          <w:sz w:val="28"/>
          <w:szCs w:val="28"/>
        </w:rPr>
        <w:lastRenderedPageBreak/>
        <w:t>4.2</w:t>
      </w:r>
      <w:r w:rsidR="00420699">
        <w:rPr>
          <w:sz w:val="28"/>
          <w:szCs w:val="28"/>
        </w:rPr>
        <w:t>.</w:t>
      </w:r>
      <w:r w:rsidR="00420699" w:rsidRPr="00285A9C">
        <w:rPr>
          <w:sz w:val="28"/>
          <w:szCs w:val="28"/>
        </w:rPr>
        <w:t xml:space="preserve"> </w:t>
      </w:r>
      <w:r w:rsidR="00420699">
        <w:rPr>
          <w:sz w:val="28"/>
          <w:szCs w:val="28"/>
        </w:rPr>
        <w:t>В</w:t>
      </w:r>
      <w:r w:rsidR="00420699" w:rsidRPr="00285A9C">
        <w:rPr>
          <w:sz w:val="28"/>
          <w:szCs w:val="28"/>
        </w:rPr>
        <w:t>ыплаты гражданам, удостоенным звания «Почетный гражданин поселка Абан»</w:t>
      </w:r>
      <w:r w:rsidR="00420699">
        <w:rPr>
          <w:sz w:val="28"/>
          <w:szCs w:val="28"/>
        </w:rPr>
        <w:t xml:space="preserve">: </w:t>
      </w:r>
      <w:r w:rsidR="00FB31E3">
        <w:rPr>
          <w:sz w:val="28"/>
          <w:szCs w:val="28"/>
        </w:rPr>
        <w:t>Целью данного мероприятия,</w:t>
      </w:r>
      <w:r w:rsidR="00420699">
        <w:rPr>
          <w:sz w:val="28"/>
          <w:szCs w:val="28"/>
        </w:rPr>
        <w:t xml:space="preserve"> является единовременная денежная выплата ко Дню пожилого человека гражданам, удостоенным звания «Почетный гражданин поселка Абан». Выплата производится в</w:t>
      </w:r>
      <w:r w:rsidR="00420699" w:rsidRPr="00D05032">
        <w:rPr>
          <w:sz w:val="28"/>
          <w:szCs w:val="28"/>
        </w:rPr>
        <w:t xml:space="preserve"> соответствии с Решением Абанского поселкового Совета депутатов от </w:t>
      </w:r>
      <w:r w:rsidR="002458AA" w:rsidRPr="002458AA">
        <w:rPr>
          <w:sz w:val="28"/>
          <w:szCs w:val="28"/>
          <w:lang w:eastAsia="ru-RU"/>
        </w:rPr>
        <w:t>04.05.2017 г. №15-69Р «О звании «Почетный гражданин посёлка Абан»</w:t>
      </w:r>
      <w:r w:rsidR="00420699" w:rsidRPr="002458AA">
        <w:rPr>
          <w:sz w:val="28"/>
          <w:szCs w:val="28"/>
        </w:rPr>
        <w:t xml:space="preserve">, </w:t>
      </w:r>
      <w:r w:rsidR="00420699">
        <w:rPr>
          <w:sz w:val="28"/>
          <w:szCs w:val="28"/>
        </w:rPr>
        <w:t>постановлением Главы поселка Абан от 26.04.2007 г. № 56А «Об утверждении положения о порядке осуществления ежегодной денежной выплаты лицам, удостоенным звания «Почетный гражданин поселка Абан»».</w:t>
      </w:r>
    </w:p>
    <w:p w:rsidR="00420699" w:rsidRPr="00877898" w:rsidRDefault="00420699" w:rsidP="000B78AC">
      <w:pPr>
        <w:pStyle w:val="Style11"/>
        <w:widowControl/>
        <w:spacing w:before="5" w:line="240" w:lineRule="auto"/>
        <w:ind w:right="14" w:firstLine="0"/>
        <w:rPr>
          <w:rStyle w:val="FontStyle29"/>
          <w:sz w:val="28"/>
          <w:szCs w:val="28"/>
        </w:rPr>
      </w:pPr>
    </w:p>
    <w:p w:rsidR="00420699" w:rsidRPr="00220FDD" w:rsidRDefault="00420699" w:rsidP="00420699">
      <w:pPr>
        <w:pStyle w:val="Style11"/>
        <w:widowControl/>
        <w:spacing w:before="5" w:line="240" w:lineRule="auto"/>
        <w:ind w:right="14" w:firstLine="0"/>
        <w:jc w:val="center"/>
        <w:rPr>
          <w:rStyle w:val="FontStyle29"/>
          <w:b w:val="0"/>
          <w:sz w:val="28"/>
          <w:szCs w:val="28"/>
        </w:rPr>
      </w:pPr>
      <w:r w:rsidRPr="00220FDD">
        <w:rPr>
          <w:rStyle w:val="FontStyle29"/>
          <w:b w:val="0"/>
          <w:sz w:val="28"/>
          <w:szCs w:val="28"/>
        </w:rPr>
        <w:t>5. Прогноз конечных результатов программы</w:t>
      </w:r>
    </w:p>
    <w:p w:rsidR="00420699" w:rsidRDefault="00420699" w:rsidP="00420699">
      <w:pPr>
        <w:pStyle w:val="Style11"/>
        <w:widowControl/>
        <w:spacing w:before="5" w:line="240" w:lineRule="auto"/>
        <w:ind w:right="14" w:firstLine="0"/>
        <w:jc w:val="center"/>
      </w:pPr>
    </w:p>
    <w:p w:rsidR="00420699" w:rsidRDefault="00420699" w:rsidP="002458AA">
      <w:pPr>
        <w:ind w:firstLine="708"/>
        <w:jc w:val="both"/>
        <w:rPr>
          <w:sz w:val="28"/>
          <w:szCs w:val="28"/>
        </w:rPr>
      </w:pPr>
      <w:r>
        <w:rPr>
          <w:sz w:val="28"/>
          <w:szCs w:val="28"/>
        </w:rPr>
        <w:t>Реализация мероприятий, предусмотренных подпрограммой позволит:</w:t>
      </w:r>
    </w:p>
    <w:p w:rsidR="00420699" w:rsidRPr="006C4AAC" w:rsidRDefault="00420699" w:rsidP="002458AA">
      <w:pPr>
        <w:ind w:firstLine="708"/>
        <w:jc w:val="both"/>
        <w:rPr>
          <w:sz w:val="28"/>
          <w:szCs w:val="28"/>
        </w:rPr>
      </w:pPr>
      <w:r w:rsidRPr="006C4AAC">
        <w:rPr>
          <w:sz w:val="28"/>
          <w:szCs w:val="28"/>
        </w:rPr>
        <w:t xml:space="preserve">- </w:t>
      </w:r>
      <w:r>
        <w:rPr>
          <w:sz w:val="28"/>
          <w:szCs w:val="28"/>
        </w:rPr>
        <w:t>привлечь</w:t>
      </w:r>
      <w:r w:rsidRPr="005F7BE1">
        <w:rPr>
          <w:sz w:val="28"/>
          <w:szCs w:val="28"/>
        </w:rPr>
        <w:t xml:space="preserve"> наибольше</w:t>
      </w:r>
      <w:r>
        <w:rPr>
          <w:sz w:val="28"/>
          <w:szCs w:val="28"/>
        </w:rPr>
        <w:t>е</w:t>
      </w:r>
      <w:r w:rsidRPr="005F7BE1">
        <w:rPr>
          <w:sz w:val="28"/>
          <w:szCs w:val="28"/>
        </w:rPr>
        <w:t xml:space="preserve"> количеств</w:t>
      </w:r>
      <w:r>
        <w:rPr>
          <w:sz w:val="28"/>
          <w:szCs w:val="28"/>
        </w:rPr>
        <w:t>о</w:t>
      </w:r>
      <w:r w:rsidR="00291113">
        <w:rPr>
          <w:sz w:val="28"/>
          <w:szCs w:val="28"/>
        </w:rPr>
        <w:t xml:space="preserve"> молодежи в процессы </w:t>
      </w:r>
      <w:r w:rsidRPr="005F7BE1">
        <w:rPr>
          <w:sz w:val="28"/>
          <w:szCs w:val="28"/>
        </w:rPr>
        <w:t>культурного развития поселка</w:t>
      </w:r>
      <w:r w:rsidRPr="006C4AAC">
        <w:rPr>
          <w:sz w:val="28"/>
          <w:szCs w:val="28"/>
        </w:rPr>
        <w:t>;</w:t>
      </w:r>
    </w:p>
    <w:p w:rsidR="00420699" w:rsidRPr="006C4AAC" w:rsidRDefault="00420699" w:rsidP="002458AA">
      <w:pPr>
        <w:ind w:firstLine="708"/>
        <w:jc w:val="both"/>
        <w:rPr>
          <w:sz w:val="28"/>
          <w:szCs w:val="28"/>
        </w:rPr>
      </w:pPr>
      <w:r w:rsidRPr="006C4AAC">
        <w:rPr>
          <w:sz w:val="28"/>
          <w:szCs w:val="28"/>
        </w:rPr>
        <w:t xml:space="preserve">- </w:t>
      </w:r>
      <w:r>
        <w:rPr>
          <w:sz w:val="28"/>
          <w:szCs w:val="28"/>
        </w:rPr>
        <w:t xml:space="preserve">увеличить </w:t>
      </w:r>
      <w:r w:rsidRPr="005F7BE1">
        <w:rPr>
          <w:sz w:val="28"/>
          <w:szCs w:val="28"/>
        </w:rPr>
        <w:t>числ</w:t>
      </w:r>
      <w:r>
        <w:rPr>
          <w:sz w:val="28"/>
          <w:szCs w:val="28"/>
        </w:rPr>
        <w:t>о</w:t>
      </w:r>
      <w:r w:rsidRPr="005F7BE1">
        <w:rPr>
          <w:sz w:val="28"/>
          <w:szCs w:val="28"/>
        </w:rPr>
        <w:t xml:space="preserve"> реализуемых социально значимых проектов</w:t>
      </w:r>
      <w:r>
        <w:rPr>
          <w:sz w:val="28"/>
          <w:szCs w:val="28"/>
        </w:rPr>
        <w:t>;</w:t>
      </w:r>
    </w:p>
    <w:p w:rsidR="00420699" w:rsidRDefault="00420699" w:rsidP="002458AA">
      <w:pPr>
        <w:autoSpaceDE w:val="0"/>
        <w:ind w:firstLine="708"/>
        <w:jc w:val="both"/>
        <w:rPr>
          <w:sz w:val="28"/>
          <w:szCs w:val="28"/>
        </w:rPr>
      </w:pPr>
      <w:r>
        <w:rPr>
          <w:sz w:val="28"/>
          <w:szCs w:val="28"/>
        </w:rPr>
        <w:t>- с</w:t>
      </w:r>
      <w:r w:rsidRPr="005F7BE1">
        <w:rPr>
          <w:sz w:val="28"/>
          <w:szCs w:val="28"/>
        </w:rPr>
        <w:t>охранение количества рабочих мест для несовершеннолетних граждан</w:t>
      </w:r>
      <w:r>
        <w:rPr>
          <w:sz w:val="28"/>
          <w:szCs w:val="28"/>
        </w:rPr>
        <w:t>.</w:t>
      </w:r>
    </w:p>
    <w:p w:rsidR="00420699" w:rsidRDefault="00420699" w:rsidP="00420699">
      <w:pPr>
        <w:autoSpaceDE w:val="0"/>
        <w:ind w:firstLine="540"/>
        <w:jc w:val="both"/>
        <w:rPr>
          <w:sz w:val="28"/>
          <w:szCs w:val="28"/>
        </w:rPr>
      </w:pPr>
    </w:p>
    <w:p w:rsidR="00420699" w:rsidRPr="00220FDD" w:rsidRDefault="00420699" w:rsidP="00420699">
      <w:pPr>
        <w:ind w:left="14" w:right="14" w:firstLine="720"/>
        <w:jc w:val="center"/>
        <w:rPr>
          <w:rStyle w:val="FontStyle38"/>
          <w:b w:val="0"/>
          <w:sz w:val="28"/>
          <w:szCs w:val="28"/>
        </w:rPr>
      </w:pPr>
      <w:r>
        <w:rPr>
          <w:rStyle w:val="FontStyle38"/>
          <w:b w:val="0"/>
          <w:sz w:val="28"/>
          <w:szCs w:val="28"/>
        </w:rPr>
        <w:t>6</w:t>
      </w:r>
      <w:r w:rsidRPr="00220FDD">
        <w:rPr>
          <w:rStyle w:val="FontStyle38"/>
          <w:b w:val="0"/>
          <w:sz w:val="28"/>
          <w:szCs w:val="28"/>
        </w:rPr>
        <w:t xml:space="preserve">. Информация о распределении планируемых </w:t>
      </w:r>
    </w:p>
    <w:p w:rsidR="00420699" w:rsidRPr="00220FDD" w:rsidRDefault="00420699" w:rsidP="00420699">
      <w:pPr>
        <w:ind w:left="14" w:right="14" w:firstLine="720"/>
        <w:jc w:val="center"/>
        <w:rPr>
          <w:rStyle w:val="FontStyle38"/>
          <w:b w:val="0"/>
          <w:sz w:val="28"/>
          <w:szCs w:val="28"/>
        </w:rPr>
      </w:pPr>
      <w:r w:rsidRPr="00220FDD">
        <w:rPr>
          <w:rStyle w:val="FontStyle38"/>
          <w:b w:val="0"/>
          <w:sz w:val="28"/>
          <w:szCs w:val="28"/>
        </w:rPr>
        <w:t>расходов подпрограмма</w:t>
      </w:r>
    </w:p>
    <w:p w:rsidR="00420699" w:rsidRDefault="00420699" w:rsidP="00420699">
      <w:pPr>
        <w:ind w:left="14" w:right="14"/>
        <w:rPr>
          <w:rStyle w:val="FontStyle38"/>
          <w:b w:val="0"/>
          <w:sz w:val="28"/>
          <w:szCs w:val="28"/>
        </w:rPr>
      </w:pPr>
    </w:p>
    <w:p w:rsidR="00420699" w:rsidRDefault="00420699" w:rsidP="00420699">
      <w:pPr>
        <w:ind w:left="14" w:right="14" w:firstLine="694"/>
        <w:rPr>
          <w:rStyle w:val="FontStyle38"/>
          <w:b w:val="0"/>
          <w:bCs w:val="0"/>
          <w:sz w:val="28"/>
          <w:szCs w:val="28"/>
        </w:rPr>
      </w:pPr>
      <w:r>
        <w:rPr>
          <w:rStyle w:val="FontStyle38"/>
          <w:b w:val="0"/>
          <w:sz w:val="28"/>
          <w:szCs w:val="28"/>
        </w:rPr>
        <w:t xml:space="preserve">Распределение планируемых расходов по подпрограммам и отдельным мероприятиям представлено в </w:t>
      </w:r>
      <w:r w:rsidRPr="00285A9C">
        <w:rPr>
          <w:rStyle w:val="FontStyle38"/>
          <w:b w:val="0"/>
          <w:sz w:val="28"/>
          <w:szCs w:val="28"/>
        </w:rPr>
        <w:t xml:space="preserve">приложении № </w:t>
      </w:r>
      <w:r w:rsidRPr="00285A9C">
        <w:rPr>
          <w:rStyle w:val="FontStyle38"/>
          <w:b w:val="0"/>
          <w:sz w:val="28"/>
          <w:szCs w:val="28"/>
        </w:rPr>
        <w:softHyphen/>
      </w:r>
      <w:r w:rsidRPr="00285A9C">
        <w:rPr>
          <w:rStyle w:val="FontStyle38"/>
          <w:b w:val="0"/>
          <w:sz w:val="28"/>
          <w:szCs w:val="28"/>
        </w:rPr>
        <w:softHyphen/>
      </w:r>
      <w:r w:rsidRPr="00285A9C">
        <w:rPr>
          <w:rStyle w:val="FontStyle38"/>
          <w:b w:val="0"/>
          <w:sz w:val="28"/>
          <w:szCs w:val="28"/>
        </w:rPr>
        <w:softHyphen/>
      </w:r>
      <w:r>
        <w:rPr>
          <w:rStyle w:val="FontStyle38"/>
          <w:b w:val="0"/>
          <w:sz w:val="28"/>
          <w:szCs w:val="28"/>
        </w:rPr>
        <w:t>2</w:t>
      </w:r>
      <w:r>
        <w:rPr>
          <w:rStyle w:val="FontStyle38"/>
          <w:b w:val="0"/>
          <w:bCs w:val="0"/>
          <w:sz w:val="28"/>
          <w:szCs w:val="28"/>
        </w:rPr>
        <w:t xml:space="preserve"> к программе.</w:t>
      </w:r>
    </w:p>
    <w:p w:rsidR="00420699" w:rsidRDefault="00420699" w:rsidP="00420699">
      <w:pPr>
        <w:ind w:left="14" w:right="14" w:firstLine="720"/>
        <w:jc w:val="center"/>
      </w:pPr>
    </w:p>
    <w:p w:rsidR="00420699" w:rsidRPr="00220FDD" w:rsidRDefault="00420699" w:rsidP="00420699">
      <w:pPr>
        <w:ind w:left="14" w:right="14" w:firstLine="720"/>
        <w:jc w:val="center"/>
        <w:rPr>
          <w:rStyle w:val="FontStyle38"/>
          <w:b w:val="0"/>
          <w:sz w:val="28"/>
          <w:szCs w:val="28"/>
        </w:rPr>
      </w:pPr>
      <w:r>
        <w:rPr>
          <w:rStyle w:val="FontStyle38"/>
          <w:b w:val="0"/>
          <w:sz w:val="28"/>
          <w:szCs w:val="28"/>
        </w:rPr>
        <w:t>7</w:t>
      </w:r>
      <w:r w:rsidRPr="00220FDD">
        <w:rPr>
          <w:rStyle w:val="FontStyle38"/>
          <w:b w:val="0"/>
          <w:sz w:val="28"/>
          <w:szCs w:val="28"/>
        </w:rPr>
        <w:t xml:space="preserve">. Информация о ресурсном обеспечении и прогнозной оценке </w:t>
      </w:r>
    </w:p>
    <w:p w:rsidR="00420699" w:rsidRPr="00220FDD" w:rsidRDefault="00420699" w:rsidP="00420699">
      <w:pPr>
        <w:ind w:left="14" w:right="14" w:firstLine="720"/>
        <w:jc w:val="center"/>
        <w:rPr>
          <w:rStyle w:val="FontStyle38"/>
          <w:b w:val="0"/>
          <w:sz w:val="28"/>
          <w:szCs w:val="28"/>
        </w:rPr>
      </w:pPr>
      <w:r w:rsidRPr="00220FDD">
        <w:rPr>
          <w:rStyle w:val="FontStyle38"/>
          <w:b w:val="0"/>
          <w:sz w:val="28"/>
          <w:szCs w:val="28"/>
        </w:rPr>
        <w:t>расходов на реализацию целей программы</w:t>
      </w:r>
    </w:p>
    <w:p w:rsidR="002458AA" w:rsidRDefault="00420699" w:rsidP="00FB31E3">
      <w:pPr>
        <w:ind w:left="14" w:right="14" w:firstLine="694"/>
        <w:rPr>
          <w:rStyle w:val="FontStyle38"/>
          <w:b w:val="0"/>
          <w:bCs w:val="0"/>
          <w:sz w:val="28"/>
          <w:szCs w:val="28"/>
        </w:rPr>
        <w:sectPr w:rsidR="002458AA" w:rsidSect="002458AA">
          <w:footnotePr>
            <w:pos w:val="beneathText"/>
          </w:footnotePr>
          <w:pgSz w:w="11905" w:h="16837"/>
          <w:pgMar w:top="1134" w:right="851" w:bottom="1134" w:left="1701" w:header="720" w:footer="720" w:gutter="0"/>
          <w:cols w:space="720"/>
          <w:docGrid w:linePitch="360"/>
        </w:sectPr>
      </w:pPr>
      <w:r>
        <w:rPr>
          <w:rStyle w:val="FontStyle38"/>
          <w:b w:val="0"/>
          <w:bCs w:val="0"/>
          <w:sz w:val="28"/>
          <w:szCs w:val="28"/>
        </w:rPr>
        <w:t>Общий объем финан</w:t>
      </w:r>
      <w:r w:rsidR="00524619">
        <w:rPr>
          <w:rStyle w:val="FontStyle38"/>
          <w:b w:val="0"/>
          <w:bCs w:val="0"/>
          <w:sz w:val="28"/>
          <w:szCs w:val="28"/>
        </w:rPr>
        <w:t>сирования программы на 201</w:t>
      </w:r>
      <w:r w:rsidR="00FB31E3">
        <w:rPr>
          <w:rStyle w:val="FontStyle38"/>
          <w:b w:val="0"/>
          <w:bCs w:val="0"/>
          <w:sz w:val="28"/>
          <w:szCs w:val="28"/>
        </w:rPr>
        <w:t>9</w:t>
      </w:r>
      <w:r w:rsidR="00524619">
        <w:rPr>
          <w:rStyle w:val="FontStyle38"/>
          <w:b w:val="0"/>
          <w:bCs w:val="0"/>
          <w:sz w:val="28"/>
          <w:szCs w:val="28"/>
        </w:rPr>
        <w:t>-202</w:t>
      </w:r>
      <w:r w:rsidR="004836C5">
        <w:rPr>
          <w:rStyle w:val="FontStyle38"/>
          <w:b w:val="0"/>
          <w:bCs w:val="0"/>
          <w:sz w:val="28"/>
          <w:szCs w:val="28"/>
        </w:rPr>
        <w:t>7</w:t>
      </w:r>
      <w:r>
        <w:rPr>
          <w:rStyle w:val="FontStyle38"/>
          <w:b w:val="0"/>
          <w:bCs w:val="0"/>
          <w:sz w:val="28"/>
          <w:szCs w:val="28"/>
        </w:rPr>
        <w:t xml:space="preserve"> годы составляет </w:t>
      </w:r>
      <w:r w:rsidR="0071509F">
        <w:rPr>
          <w:sz w:val="28"/>
          <w:szCs w:val="28"/>
        </w:rPr>
        <w:t>11 065,2</w:t>
      </w:r>
      <w:r w:rsidR="002458AA" w:rsidRPr="00661DA5">
        <w:rPr>
          <w:sz w:val="28"/>
          <w:szCs w:val="28"/>
        </w:rPr>
        <w:t xml:space="preserve"> тыс.</w:t>
      </w:r>
      <w:r>
        <w:rPr>
          <w:rStyle w:val="FontStyle38"/>
          <w:b w:val="0"/>
          <w:bCs w:val="0"/>
          <w:sz w:val="28"/>
          <w:szCs w:val="28"/>
        </w:rPr>
        <w:t xml:space="preserve"> рублей.</w:t>
      </w:r>
    </w:p>
    <w:p w:rsidR="002458AA" w:rsidRDefault="002458AA" w:rsidP="00AC1C56">
      <w:pPr>
        <w:ind w:left="14" w:right="14" w:firstLine="9625"/>
        <w:rPr>
          <w:rStyle w:val="FontStyle38"/>
          <w:b w:val="0"/>
          <w:bCs w:val="0"/>
          <w:sz w:val="28"/>
          <w:szCs w:val="28"/>
        </w:rPr>
      </w:pPr>
      <w:r>
        <w:rPr>
          <w:rStyle w:val="FontStyle38"/>
          <w:b w:val="0"/>
          <w:bCs w:val="0"/>
          <w:sz w:val="28"/>
          <w:szCs w:val="28"/>
        </w:rPr>
        <w:lastRenderedPageBreak/>
        <w:t>Приложение 1</w:t>
      </w:r>
    </w:p>
    <w:p w:rsidR="002458AA" w:rsidRDefault="002458AA" w:rsidP="00AC1C56">
      <w:pPr>
        <w:ind w:left="14" w:right="14" w:firstLine="9625"/>
        <w:rPr>
          <w:rStyle w:val="FontStyle38"/>
          <w:b w:val="0"/>
          <w:bCs w:val="0"/>
          <w:sz w:val="28"/>
          <w:szCs w:val="28"/>
        </w:rPr>
      </w:pPr>
      <w:r w:rsidRPr="002458AA">
        <w:rPr>
          <w:rStyle w:val="FontStyle38"/>
          <w:b w:val="0"/>
          <w:bCs w:val="0"/>
          <w:sz w:val="28"/>
          <w:szCs w:val="28"/>
        </w:rPr>
        <w:t xml:space="preserve">к </w:t>
      </w:r>
      <w:r w:rsidR="00C67372">
        <w:rPr>
          <w:rStyle w:val="FontStyle38"/>
          <w:b w:val="0"/>
          <w:bCs w:val="0"/>
          <w:sz w:val="28"/>
          <w:szCs w:val="28"/>
        </w:rPr>
        <w:t>м</w:t>
      </w:r>
      <w:r w:rsidRPr="002458AA">
        <w:rPr>
          <w:rStyle w:val="FontStyle38"/>
          <w:b w:val="0"/>
          <w:bCs w:val="0"/>
          <w:sz w:val="28"/>
          <w:szCs w:val="28"/>
        </w:rPr>
        <w:t>униципальной программ</w:t>
      </w:r>
      <w:r w:rsidR="00C67372">
        <w:rPr>
          <w:rStyle w:val="FontStyle38"/>
          <w:b w:val="0"/>
          <w:bCs w:val="0"/>
          <w:sz w:val="28"/>
          <w:szCs w:val="28"/>
        </w:rPr>
        <w:t>е</w:t>
      </w:r>
    </w:p>
    <w:p w:rsidR="002458AA" w:rsidRDefault="002458AA" w:rsidP="00AC1C56">
      <w:pPr>
        <w:ind w:left="14" w:right="14" w:firstLine="9625"/>
        <w:rPr>
          <w:rStyle w:val="FontStyle38"/>
          <w:b w:val="0"/>
          <w:bCs w:val="0"/>
          <w:sz w:val="28"/>
          <w:szCs w:val="28"/>
        </w:rPr>
      </w:pPr>
      <w:r>
        <w:rPr>
          <w:rStyle w:val="FontStyle38"/>
          <w:b w:val="0"/>
          <w:bCs w:val="0"/>
          <w:sz w:val="28"/>
          <w:szCs w:val="28"/>
        </w:rPr>
        <w:t>"Развитие социальной сферы</w:t>
      </w:r>
    </w:p>
    <w:p w:rsidR="00420699" w:rsidRDefault="002458AA" w:rsidP="00AC1C56">
      <w:pPr>
        <w:ind w:left="14" w:right="14" w:firstLine="9625"/>
        <w:rPr>
          <w:rStyle w:val="FontStyle38"/>
          <w:b w:val="0"/>
          <w:bCs w:val="0"/>
          <w:sz w:val="28"/>
          <w:szCs w:val="28"/>
        </w:rPr>
      </w:pPr>
      <w:r w:rsidRPr="002458AA">
        <w:rPr>
          <w:rStyle w:val="FontStyle38"/>
          <w:b w:val="0"/>
          <w:bCs w:val="0"/>
          <w:sz w:val="28"/>
          <w:szCs w:val="28"/>
        </w:rPr>
        <w:t>на территории</w:t>
      </w:r>
      <w:r>
        <w:rPr>
          <w:rStyle w:val="FontStyle38"/>
          <w:b w:val="0"/>
          <w:bCs w:val="0"/>
          <w:sz w:val="28"/>
          <w:szCs w:val="28"/>
        </w:rPr>
        <w:t xml:space="preserve"> </w:t>
      </w:r>
      <w:r w:rsidRPr="002458AA">
        <w:rPr>
          <w:rStyle w:val="FontStyle38"/>
          <w:b w:val="0"/>
          <w:bCs w:val="0"/>
          <w:sz w:val="28"/>
          <w:szCs w:val="28"/>
        </w:rPr>
        <w:t xml:space="preserve">Абанского сельсовета" </w:t>
      </w:r>
    </w:p>
    <w:p w:rsidR="002458AA" w:rsidRDefault="002458AA" w:rsidP="002458AA">
      <w:pPr>
        <w:ind w:left="14" w:right="14"/>
        <w:rPr>
          <w:rStyle w:val="FontStyle38"/>
          <w:b w:val="0"/>
          <w:bCs w:val="0"/>
          <w:sz w:val="28"/>
          <w:szCs w:val="28"/>
        </w:rPr>
      </w:pPr>
    </w:p>
    <w:p w:rsidR="002458AA" w:rsidRPr="00AC1C56" w:rsidRDefault="002458AA" w:rsidP="00AC1C56">
      <w:pPr>
        <w:ind w:left="14" w:right="14"/>
        <w:jc w:val="center"/>
        <w:rPr>
          <w:sz w:val="28"/>
          <w:szCs w:val="28"/>
        </w:rPr>
      </w:pPr>
      <w:r w:rsidRPr="00AC1C56">
        <w:rPr>
          <w:sz w:val="28"/>
          <w:szCs w:val="28"/>
        </w:rPr>
        <w:t>Цели, целевые показатели, задачи, показатели результативности</w:t>
      </w:r>
    </w:p>
    <w:p w:rsidR="002458AA" w:rsidRDefault="002458AA" w:rsidP="002458AA">
      <w:pPr>
        <w:ind w:left="14" w:right="14"/>
      </w:pPr>
    </w:p>
    <w:tbl>
      <w:tblPr>
        <w:tblStyle w:val="a8"/>
        <w:tblW w:w="14270" w:type="dxa"/>
        <w:jc w:val="center"/>
        <w:tblLook w:val="04A0" w:firstRow="1" w:lastRow="0" w:firstColumn="1" w:lastColumn="0" w:noHBand="0" w:noVBand="1"/>
      </w:tblPr>
      <w:tblGrid>
        <w:gridCol w:w="514"/>
        <w:gridCol w:w="4738"/>
        <w:gridCol w:w="1141"/>
        <w:gridCol w:w="1325"/>
        <w:gridCol w:w="744"/>
        <w:gridCol w:w="744"/>
        <w:gridCol w:w="744"/>
        <w:gridCol w:w="744"/>
        <w:gridCol w:w="744"/>
        <w:gridCol w:w="744"/>
        <w:gridCol w:w="744"/>
        <w:gridCol w:w="672"/>
        <w:gridCol w:w="672"/>
      </w:tblGrid>
      <w:tr w:rsidR="000B1444" w:rsidRPr="00B27C00" w:rsidTr="000B1444">
        <w:trPr>
          <w:trHeight w:val="20"/>
          <w:jc w:val="center"/>
        </w:trPr>
        <w:tc>
          <w:tcPr>
            <w:tcW w:w="514" w:type="dxa"/>
            <w:vAlign w:val="center"/>
          </w:tcPr>
          <w:p w:rsidR="000B1444" w:rsidRPr="00B27C00" w:rsidRDefault="000B1444" w:rsidP="00FB31E3">
            <w:pPr>
              <w:ind w:left="14" w:right="14"/>
              <w:jc w:val="center"/>
              <w:rPr>
                <w:sz w:val="20"/>
                <w:szCs w:val="20"/>
              </w:rPr>
            </w:pPr>
            <w:r w:rsidRPr="00B27C00">
              <w:rPr>
                <w:sz w:val="20"/>
                <w:szCs w:val="20"/>
              </w:rPr>
              <w:t>№</w:t>
            </w:r>
            <w:r w:rsidRPr="00B27C00">
              <w:rPr>
                <w:sz w:val="20"/>
                <w:szCs w:val="20"/>
              </w:rPr>
              <w:br/>
              <w:t xml:space="preserve"> п/п</w:t>
            </w:r>
          </w:p>
        </w:tc>
        <w:tc>
          <w:tcPr>
            <w:tcW w:w="4738" w:type="dxa"/>
            <w:vAlign w:val="center"/>
          </w:tcPr>
          <w:p w:rsidR="000B1444" w:rsidRPr="00B27C00" w:rsidRDefault="000B1444" w:rsidP="00FB31E3">
            <w:pPr>
              <w:ind w:left="14" w:right="14"/>
              <w:jc w:val="center"/>
              <w:rPr>
                <w:sz w:val="20"/>
                <w:szCs w:val="20"/>
              </w:rPr>
            </w:pPr>
            <w:r w:rsidRPr="00B27C00">
              <w:rPr>
                <w:sz w:val="20"/>
                <w:szCs w:val="20"/>
              </w:rPr>
              <w:t>Цели, задачи, показатели</w:t>
            </w:r>
          </w:p>
        </w:tc>
        <w:tc>
          <w:tcPr>
            <w:tcW w:w="1141" w:type="dxa"/>
            <w:vAlign w:val="center"/>
          </w:tcPr>
          <w:p w:rsidR="000B1444" w:rsidRPr="00B27C00" w:rsidRDefault="000B1444" w:rsidP="00FB31E3">
            <w:pPr>
              <w:ind w:left="14" w:right="14"/>
              <w:jc w:val="center"/>
              <w:rPr>
                <w:sz w:val="20"/>
                <w:szCs w:val="20"/>
              </w:rPr>
            </w:pPr>
            <w:r w:rsidRPr="00B27C00">
              <w:rPr>
                <w:sz w:val="20"/>
                <w:szCs w:val="20"/>
              </w:rPr>
              <w:t>Единица измерения</w:t>
            </w:r>
          </w:p>
        </w:tc>
        <w:tc>
          <w:tcPr>
            <w:tcW w:w="1325" w:type="dxa"/>
            <w:vAlign w:val="center"/>
          </w:tcPr>
          <w:p w:rsidR="000B1444" w:rsidRPr="00B27C00" w:rsidRDefault="000B1444" w:rsidP="00FB31E3">
            <w:pPr>
              <w:ind w:left="14" w:right="14"/>
              <w:jc w:val="center"/>
              <w:rPr>
                <w:sz w:val="20"/>
                <w:szCs w:val="20"/>
              </w:rPr>
            </w:pPr>
            <w:r w:rsidRPr="00B27C00">
              <w:rPr>
                <w:sz w:val="20"/>
                <w:szCs w:val="20"/>
              </w:rPr>
              <w:t>Источник информации</w:t>
            </w:r>
          </w:p>
        </w:tc>
        <w:tc>
          <w:tcPr>
            <w:tcW w:w="744" w:type="dxa"/>
            <w:vAlign w:val="center"/>
          </w:tcPr>
          <w:p w:rsidR="000B1444" w:rsidRPr="00B27C00" w:rsidRDefault="000B1444" w:rsidP="00FB31E3">
            <w:pPr>
              <w:ind w:left="14" w:right="14"/>
              <w:jc w:val="center"/>
              <w:rPr>
                <w:sz w:val="20"/>
                <w:szCs w:val="20"/>
              </w:rPr>
            </w:pPr>
            <w:r w:rsidRPr="00B27C00">
              <w:rPr>
                <w:sz w:val="20"/>
                <w:szCs w:val="20"/>
              </w:rPr>
              <w:t>2019</w:t>
            </w:r>
          </w:p>
        </w:tc>
        <w:tc>
          <w:tcPr>
            <w:tcW w:w="744" w:type="dxa"/>
            <w:vAlign w:val="center"/>
          </w:tcPr>
          <w:p w:rsidR="000B1444" w:rsidRPr="00B27C00" w:rsidRDefault="000B1444" w:rsidP="00FB31E3">
            <w:pPr>
              <w:ind w:left="14" w:right="14"/>
              <w:jc w:val="center"/>
              <w:rPr>
                <w:sz w:val="20"/>
                <w:szCs w:val="20"/>
              </w:rPr>
            </w:pPr>
            <w:r w:rsidRPr="00B27C00">
              <w:rPr>
                <w:sz w:val="20"/>
                <w:szCs w:val="20"/>
              </w:rPr>
              <w:t>2020</w:t>
            </w:r>
          </w:p>
        </w:tc>
        <w:tc>
          <w:tcPr>
            <w:tcW w:w="744" w:type="dxa"/>
            <w:vAlign w:val="center"/>
          </w:tcPr>
          <w:p w:rsidR="000B1444" w:rsidRPr="00B27C00" w:rsidRDefault="000B1444" w:rsidP="00FB31E3">
            <w:pPr>
              <w:ind w:left="14" w:right="14"/>
              <w:jc w:val="center"/>
              <w:rPr>
                <w:sz w:val="20"/>
                <w:szCs w:val="20"/>
              </w:rPr>
            </w:pPr>
            <w:r w:rsidRPr="00B27C00">
              <w:rPr>
                <w:sz w:val="20"/>
                <w:szCs w:val="20"/>
              </w:rPr>
              <w:t>2021</w:t>
            </w:r>
          </w:p>
        </w:tc>
        <w:tc>
          <w:tcPr>
            <w:tcW w:w="744" w:type="dxa"/>
            <w:vAlign w:val="center"/>
          </w:tcPr>
          <w:p w:rsidR="000B1444" w:rsidRPr="00B27C00" w:rsidRDefault="000B1444" w:rsidP="00FB31E3">
            <w:pPr>
              <w:ind w:left="14" w:right="14"/>
              <w:jc w:val="center"/>
              <w:rPr>
                <w:sz w:val="20"/>
                <w:szCs w:val="20"/>
              </w:rPr>
            </w:pPr>
            <w:r w:rsidRPr="00B27C00">
              <w:rPr>
                <w:sz w:val="20"/>
                <w:szCs w:val="20"/>
              </w:rPr>
              <w:t>2022</w:t>
            </w:r>
          </w:p>
        </w:tc>
        <w:tc>
          <w:tcPr>
            <w:tcW w:w="744" w:type="dxa"/>
            <w:vAlign w:val="center"/>
          </w:tcPr>
          <w:p w:rsidR="000B1444" w:rsidRPr="00B27C00" w:rsidRDefault="000B1444" w:rsidP="00FB31E3">
            <w:pPr>
              <w:ind w:left="14" w:right="14"/>
              <w:jc w:val="center"/>
              <w:rPr>
                <w:sz w:val="20"/>
                <w:szCs w:val="20"/>
              </w:rPr>
            </w:pPr>
            <w:r w:rsidRPr="00B27C00">
              <w:rPr>
                <w:sz w:val="20"/>
                <w:szCs w:val="20"/>
              </w:rPr>
              <w:t>2023</w:t>
            </w:r>
          </w:p>
        </w:tc>
        <w:tc>
          <w:tcPr>
            <w:tcW w:w="744" w:type="dxa"/>
            <w:vAlign w:val="center"/>
          </w:tcPr>
          <w:p w:rsidR="000B1444" w:rsidRPr="00B27C00" w:rsidRDefault="000B1444" w:rsidP="00FB31E3">
            <w:pPr>
              <w:ind w:left="14" w:right="14"/>
              <w:jc w:val="center"/>
              <w:rPr>
                <w:sz w:val="20"/>
                <w:szCs w:val="20"/>
              </w:rPr>
            </w:pPr>
            <w:r w:rsidRPr="00B27C00">
              <w:rPr>
                <w:sz w:val="20"/>
                <w:szCs w:val="20"/>
              </w:rPr>
              <w:t>2024</w:t>
            </w:r>
          </w:p>
        </w:tc>
        <w:tc>
          <w:tcPr>
            <w:tcW w:w="744" w:type="dxa"/>
            <w:vAlign w:val="center"/>
          </w:tcPr>
          <w:p w:rsidR="000B1444" w:rsidRPr="00B27C00" w:rsidRDefault="000B1444" w:rsidP="00FB31E3">
            <w:pPr>
              <w:ind w:left="14" w:right="14"/>
              <w:jc w:val="center"/>
              <w:rPr>
                <w:sz w:val="20"/>
                <w:szCs w:val="20"/>
              </w:rPr>
            </w:pPr>
            <w:r w:rsidRPr="00B27C00">
              <w:rPr>
                <w:sz w:val="20"/>
                <w:szCs w:val="20"/>
              </w:rPr>
              <w:t>2025</w:t>
            </w:r>
          </w:p>
        </w:tc>
        <w:tc>
          <w:tcPr>
            <w:tcW w:w="672" w:type="dxa"/>
            <w:vAlign w:val="center"/>
          </w:tcPr>
          <w:p w:rsidR="000B1444" w:rsidRPr="00B27C00" w:rsidRDefault="000B1444" w:rsidP="00FB31E3">
            <w:pPr>
              <w:ind w:left="14" w:right="14"/>
              <w:jc w:val="center"/>
              <w:rPr>
                <w:sz w:val="20"/>
                <w:szCs w:val="20"/>
              </w:rPr>
            </w:pPr>
            <w:r w:rsidRPr="00B27C00">
              <w:rPr>
                <w:sz w:val="20"/>
                <w:szCs w:val="20"/>
              </w:rPr>
              <w:t>2026</w:t>
            </w:r>
          </w:p>
        </w:tc>
        <w:tc>
          <w:tcPr>
            <w:tcW w:w="672" w:type="dxa"/>
            <w:vAlign w:val="center"/>
          </w:tcPr>
          <w:p w:rsidR="000B1444" w:rsidRPr="00B27C00" w:rsidRDefault="000B1444" w:rsidP="00FB31E3">
            <w:pPr>
              <w:ind w:left="14" w:right="14"/>
              <w:jc w:val="center"/>
              <w:rPr>
                <w:sz w:val="20"/>
                <w:szCs w:val="20"/>
              </w:rPr>
            </w:pPr>
            <w:r w:rsidRPr="00B27C00">
              <w:rPr>
                <w:sz w:val="20"/>
                <w:szCs w:val="20"/>
              </w:rPr>
              <w:t>2027</w:t>
            </w:r>
          </w:p>
        </w:tc>
      </w:tr>
      <w:tr w:rsidR="000B1444" w:rsidRPr="00B27C00" w:rsidTr="000B1444">
        <w:trPr>
          <w:trHeight w:val="20"/>
          <w:jc w:val="center"/>
        </w:trPr>
        <w:tc>
          <w:tcPr>
            <w:tcW w:w="514" w:type="dxa"/>
            <w:vAlign w:val="center"/>
          </w:tcPr>
          <w:p w:rsidR="000B1444" w:rsidRPr="00B27C00" w:rsidRDefault="000B1444" w:rsidP="00FB31E3">
            <w:pPr>
              <w:ind w:left="14" w:right="14"/>
              <w:jc w:val="center"/>
              <w:rPr>
                <w:sz w:val="20"/>
                <w:szCs w:val="20"/>
              </w:rPr>
            </w:pPr>
            <w:r w:rsidRPr="00B27C00">
              <w:rPr>
                <w:sz w:val="20"/>
                <w:szCs w:val="20"/>
              </w:rPr>
              <w:t>2</w:t>
            </w:r>
          </w:p>
        </w:tc>
        <w:tc>
          <w:tcPr>
            <w:tcW w:w="4738" w:type="dxa"/>
            <w:vAlign w:val="center"/>
          </w:tcPr>
          <w:p w:rsidR="000B1444" w:rsidRPr="00B27C00" w:rsidRDefault="000B1444" w:rsidP="00FB31E3">
            <w:pPr>
              <w:ind w:left="14" w:right="14"/>
              <w:jc w:val="center"/>
              <w:rPr>
                <w:sz w:val="20"/>
                <w:szCs w:val="20"/>
              </w:rPr>
            </w:pPr>
            <w:r w:rsidRPr="00B27C00">
              <w:rPr>
                <w:sz w:val="20"/>
                <w:szCs w:val="20"/>
              </w:rPr>
              <w:t>2</w:t>
            </w:r>
          </w:p>
        </w:tc>
        <w:tc>
          <w:tcPr>
            <w:tcW w:w="1141" w:type="dxa"/>
            <w:vAlign w:val="center"/>
          </w:tcPr>
          <w:p w:rsidR="000B1444" w:rsidRPr="00B27C00" w:rsidRDefault="000B1444" w:rsidP="00FB31E3">
            <w:pPr>
              <w:ind w:left="14" w:right="14"/>
              <w:jc w:val="center"/>
              <w:rPr>
                <w:sz w:val="20"/>
                <w:szCs w:val="20"/>
              </w:rPr>
            </w:pPr>
            <w:r w:rsidRPr="00B27C00">
              <w:rPr>
                <w:sz w:val="20"/>
                <w:szCs w:val="20"/>
              </w:rPr>
              <w:t>3</w:t>
            </w:r>
          </w:p>
        </w:tc>
        <w:tc>
          <w:tcPr>
            <w:tcW w:w="1325" w:type="dxa"/>
            <w:vAlign w:val="center"/>
          </w:tcPr>
          <w:p w:rsidR="000B1444" w:rsidRPr="00B27C00" w:rsidRDefault="000B1444" w:rsidP="00FB31E3">
            <w:pPr>
              <w:ind w:left="14" w:right="14"/>
              <w:jc w:val="center"/>
              <w:rPr>
                <w:sz w:val="20"/>
                <w:szCs w:val="20"/>
              </w:rPr>
            </w:pPr>
            <w:r w:rsidRPr="00B27C00">
              <w:rPr>
                <w:sz w:val="20"/>
                <w:szCs w:val="20"/>
              </w:rPr>
              <w:t>4</w:t>
            </w:r>
          </w:p>
        </w:tc>
        <w:tc>
          <w:tcPr>
            <w:tcW w:w="744" w:type="dxa"/>
            <w:vAlign w:val="center"/>
          </w:tcPr>
          <w:p w:rsidR="000B1444" w:rsidRPr="00B27C00" w:rsidRDefault="000B1444" w:rsidP="00FB31E3">
            <w:pPr>
              <w:ind w:left="14" w:right="14"/>
              <w:jc w:val="center"/>
              <w:rPr>
                <w:sz w:val="20"/>
                <w:szCs w:val="20"/>
              </w:rPr>
            </w:pPr>
            <w:r w:rsidRPr="00B27C00">
              <w:rPr>
                <w:sz w:val="20"/>
                <w:szCs w:val="20"/>
              </w:rPr>
              <w:t>5</w:t>
            </w:r>
          </w:p>
        </w:tc>
        <w:tc>
          <w:tcPr>
            <w:tcW w:w="744" w:type="dxa"/>
            <w:vAlign w:val="center"/>
          </w:tcPr>
          <w:p w:rsidR="000B1444" w:rsidRPr="00B27C00" w:rsidRDefault="000B1444" w:rsidP="00FB31E3">
            <w:pPr>
              <w:ind w:left="14" w:right="14"/>
              <w:jc w:val="center"/>
              <w:rPr>
                <w:sz w:val="20"/>
                <w:szCs w:val="20"/>
              </w:rPr>
            </w:pPr>
            <w:r w:rsidRPr="00B27C00">
              <w:rPr>
                <w:sz w:val="20"/>
                <w:szCs w:val="20"/>
              </w:rPr>
              <w:t>6</w:t>
            </w:r>
          </w:p>
        </w:tc>
        <w:tc>
          <w:tcPr>
            <w:tcW w:w="744" w:type="dxa"/>
            <w:vAlign w:val="center"/>
          </w:tcPr>
          <w:p w:rsidR="000B1444" w:rsidRPr="00B27C00" w:rsidRDefault="000B1444" w:rsidP="00FB31E3">
            <w:pPr>
              <w:ind w:left="14" w:right="14"/>
              <w:jc w:val="center"/>
              <w:rPr>
                <w:sz w:val="20"/>
                <w:szCs w:val="20"/>
              </w:rPr>
            </w:pPr>
            <w:r w:rsidRPr="00B27C00">
              <w:rPr>
                <w:sz w:val="20"/>
                <w:szCs w:val="20"/>
              </w:rPr>
              <w:t>7</w:t>
            </w:r>
          </w:p>
        </w:tc>
        <w:tc>
          <w:tcPr>
            <w:tcW w:w="744" w:type="dxa"/>
            <w:vAlign w:val="center"/>
          </w:tcPr>
          <w:p w:rsidR="000B1444" w:rsidRPr="00B27C00" w:rsidRDefault="000B1444" w:rsidP="00FB31E3">
            <w:pPr>
              <w:ind w:left="14" w:right="14"/>
              <w:jc w:val="center"/>
              <w:rPr>
                <w:sz w:val="20"/>
                <w:szCs w:val="20"/>
              </w:rPr>
            </w:pPr>
            <w:r w:rsidRPr="00B27C00">
              <w:rPr>
                <w:sz w:val="20"/>
                <w:szCs w:val="20"/>
              </w:rPr>
              <w:t>8</w:t>
            </w:r>
          </w:p>
        </w:tc>
        <w:tc>
          <w:tcPr>
            <w:tcW w:w="744" w:type="dxa"/>
            <w:vAlign w:val="center"/>
          </w:tcPr>
          <w:p w:rsidR="000B1444" w:rsidRPr="00B27C00" w:rsidRDefault="000B1444" w:rsidP="00FB31E3">
            <w:pPr>
              <w:ind w:left="14" w:right="14"/>
              <w:jc w:val="center"/>
              <w:rPr>
                <w:sz w:val="20"/>
                <w:szCs w:val="20"/>
              </w:rPr>
            </w:pPr>
            <w:r w:rsidRPr="00B27C00">
              <w:rPr>
                <w:sz w:val="20"/>
                <w:szCs w:val="20"/>
              </w:rPr>
              <w:t>9</w:t>
            </w:r>
          </w:p>
        </w:tc>
        <w:tc>
          <w:tcPr>
            <w:tcW w:w="744" w:type="dxa"/>
            <w:vAlign w:val="center"/>
          </w:tcPr>
          <w:p w:rsidR="000B1444" w:rsidRPr="00B27C00" w:rsidRDefault="000B1444" w:rsidP="00FB31E3">
            <w:pPr>
              <w:ind w:left="14" w:right="14"/>
              <w:jc w:val="center"/>
              <w:rPr>
                <w:sz w:val="20"/>
                <w:szCs w:val="20"/>
              </w:rPr>
            </w:pPr>
            <w:r w:rsidRPr="00B27C00">
              <w:rPr>
                <w:sz w:val="20"/>
                <w:szCs w:val="20"/>
              </w:rPr>
              <w:t>10</w:t>
            </w:r>
          </w:p>
        </w:tc>
        <w:tc>
          <w:tcPr>
            <w:tcW w:w="744" w:type="dxa"/>
            <w:vAlign w:val="center"/>
          </w:tcPr>
          <w:p w:rsidR="000B1444" w:rsidRPr="00B27C00" w:rsidRDefault="000B1444" w:rsidP="00FB31E3">
            <w:pPr>
              <w:ind w:left="14" w:right="14"/>
              <w:jc w:val="center"/>
              <w:rPr>
                <w:sz w:val="20"/>
                <w:szCs w:val="20"/>
              </w:rPr>
            </w:pPr>
            <w:r w:rsidRPr="00B27C00">
              <w:rPr>
                <w:sz w:val="20"/>
                <w:szCs w:val="20"/>
              </w:rPr>
              <w:t>11</w:t>
            </w:r>
          </w:p>
        </w:tc>
        <w:tc>
          <w:tcPr>
            <w:tcW w:w="672" w:type="dxa"/>
            <w:vAlign w:val="center"/>
          </w:tcPr>
          <w:p w:rsidR="000B1444" w:rsidRPr="00B27C00" w:rsidRDefault="000B1444" w:rsidP="00FB31E3">
            <w:pPr>
              <w:ind w:left="14" w:right="14"/>
              <w:jc w:val="center"/>
              <w:rPr>
                <w:sz w:val="20"/>
                <w:szCs w:val="20"/>
              </w:rPr>
            </w:pPr>
            <w:r w:rsidRPr="00B27C00">
              <w:rPr>
                <w:sz w:val="20"/>
                <w:szCs w:val="20"/>
              </w:rPr>
              <w:t>12</w:t>
            </w:r>
          </w:p>
        </w:tc>
        <w:tc>
          <w:tcPr>
            <w:tcW w:w="672" w:type="dxa"/>
            <w:vAlign w:val="center"/>
          </w:tcPr>
          <w:p w:rsidR="000B1444" w:rsidRPr="00B27C00" w:rsidRDefault="000B1444" w:rsidP="00FB31E3">
            <w:pPr>
              <w:ind w:left="14" w:right="14"/>
              <w:jc w:val="center"/>
              <w:rPr>
                <w:sz w:val="20"/>
                <w:szCs w:val="20"/>
              </w:rPr>
            </w:pPr>
            <w:r w:rsidRPr="00B27C00">
              <w:rPr>
                <w:sz w:val="20"/>
                <w:szCs w:val="20"/>
              </w:rPr>
              <w:t>13</w:t>
            </w:r>
          </w:p>
        </w:tc>
      </w:tr>
      <w:tr w:rsidR="000B1444" w:rsidRPr="00B27C00" w:rsidTr="000B1444">
        <w:trPr>
          <w:trHeight w:val="20"/>
          <w:jc w:val="center"/>
        </w:trPr>
        <w:tc>
          <w:tcPr>
            <w:tcW w:w="13598" w:type="dxa"/>
            <w:gridSpan w:val="12"/>
            <w:vAlign w:val="center"/>
          </w:tcPr>
          <w:p w:rsidR="000B1444" w:rsidRPr="00B27C00" w:rsidRDefault="000B1444" w:rsidP="00FB31E3">
            <w:pPr>
              <w:ind w:left="14" w:right="14"/>
              <w:rPr>
                <w:sz w:val="20"/>
                <w:szCs w:val="20"/>
              </w:rPr>
            </w:pPr>
            <w:r w:rsidRPr="00B27C00">
              <w:rPr>
                <w:sz w:val="20"/>
                <w:szCs w:val="20"/>
              </w:rPr>
              <w:t xml:space="preserve">ЦЕЛИ: 1. Создание условий успешной социализации и эффективной самореализации молодежи </w:t>
            </w:r>
          </w:p>
        </w:tc>
        <w:tc>
          <w:tcPr>
            <w:tcW w:w="672" w:type="dxa"/>
            <w:vAlign w:val="center"/>
          </w:tcPr>
          <w:p w:rsidR="000B1444" w:rsidRPr="00B27C00" w:rsidRDefault="000B1444" w:rsidP="00FB31E3">
            <w:pPr>
              <w:ind w:left="14" w:right="14"/>
              <w:rPr>
                <w:sz w:val="20"/>
                <w:szCs w:val="20"/>
              </w:rPr>
            </w:pPr>
          </w:p>
        </w:tc>
      </w:tr>
      <w:tr w:rsidR="000B1444" w:rsidRPr="00B27C00" w:rsidTr="000B1444">
        <w:trPr>
          <w:trHeight w:val="20"/>
          <w:jc w:val="center"/>
        </w:trPr>
        <w:tc>
          <w:tcPr>
            <w:tcW w:w="514" w:type="dxa"/>
            <w:vAlign w:val="center"/>
            <w:hideMark/>
          </w:tcPr>
          <w:p w:rsidR="000B1444" w:rsidRPr="00B27C00" w:rsidRDefault="000B1444" w:rsidP="00FB31E3">
            <w:pPr>
              <w:ind w:left="14" w:right="14"/>
              <w:rPr>
                <w:sz w:val="20"/>
                <w:szCs w:val="20"/>
              </w:rPr>
            </w:pPr>
            <w:r w:rsidRPr="00B27C00">
              <w:rPr>
                <w:sz w:val="20"/>
                <w:szCs w:val="20"/>
              </w:rPr>
              <w:t> </w:t>
            </w:r>
          </w:p>
        </w:tc>
        <w:tc>
          <w:tcPr>
            <w:tcW w:w="4738" w:type="dxa"/>
            <w:vAlign w:val="center"/>
            <w:hideMark/>
          </w:tcPr>
          <w:p w:rsidR="000B1444" w:rsidRPr="00B27C00" w:rsidRDefault="000B1444" w:rsidP="00FB31E3">
            <w:pPr>
              <w:ind w:left="14" w:right="14"/>
              <w:rPr>
                <w:sz w:val="20"/>
                <w:szCs w:val="20"/>
              </w:rPr>
            </w:pPr>
            <w:r w:rsidRPr="00B27C00">
              <w:rPr>
                <w:sz w:val="20"/>
                <w:szCs w:val="20"/>
              </w:rPr>
              <w:t>Целевой показатель 1                                                                      Количество созданных рабочих мест для несовершеннолетних граждан, проживающих на территории поселения</w:t>
            </w:r>
          </w:p>
        </w:tc>
        <w:tc>
          <w:tcPr>
            <w:tcW w:w="1141" w:type="dxa"/>
            <w:vAlign w:val="center"/>
            <w:hideMark/>
          </w:tcPr>
          <w:p w:rsidR="000B1444" w:rsidRPr="00B27C00" w:rsidRDefault="000B1444" w:rsidP="00FB31E3">
            <w:pPr>
              <w:ind w:left="14" w:right="14"/>
              <w:jc w:val="center"/>
              <w:rPr>
                <w:sz w:val="20"/>
                <w:szCs w:val="20"/>
              </w:rPr>
            </w:pPr>
            <w:r w:rsidRPr="00B27C00">
              <w:rPr>
                <w:sz w:val="20"/>
                <w:szCs w:val="20"/>
              </w:rPr>
              <w:t>мест</w:t>
            </w:r>
          </w:p>
        </w:tc>
        <w:tc>
          <w:tcPr>
            <w:tcW w:w="1325" w:type="dxa"/>
            <w:vAlign w:val="center"/>
            <w:hideMark/>
          </w:tcPr>
          <w:p w:rsidR="000B1444" w:rsidRPr="00B27C00" w:rsidRDefault="000B1444" w:rsidP="00FB31E3">
            <w:pPr>
              <w:ind w:left="14" w:right="14"/>
              <w:rPr>
                <w:sz w:val="20"/>
                <w:szCs w:val="20"/>
              </w:rPr>
            </w:pPr>
            <w:r w:rsidRPr="00B27C00">
              <w:rPr>
                <w:sz w:val="20"/>
                <w:szCs w:val="20"/>
              </w:rPr>
              <w:t> </w:t>
            </w:r>
          </w:p>
        </w:tc>
        <w:tc>
          <w:tcPr>
            <w:tcW w:w="744" w:type="dxa"/>
            <w:vAlign w:val="center"/>
            <w:hideMark/>
          </w:tcPr>
          <w:p w:rsidR="000B1444" w:rsidRPr="00B27C00" w:rsidRDefault="000B1444" w:rsidP="00FB31E3">
            <w:pPr>
              <w:ind w:left="14" w:right="14"/>
              <w:jc w:val="center"/>
              <w:rPr>
                <w:sz w:val="20"/>
                <w:szCs w:val="20"/>
              </w:rPr>
            </w:pPr>
            <w:r w:rsidRPr="00B27C00">
              <w:rPr>
                <w:sz w:val="20"/>
                <w:szCs w:val="20"/>
              </w:rPr>
              <w:t>20</w:t>
            </w:r>
          </w:p>
        </w:tc>
        <w:tc>
          <w:tcPr>
            <w:tcW w:w="744" w:type="dxa"/>
            <w:vAlign w:val="center"/>
            <w:hideMark/>
          </w:tcPr>
          <w:p w:rsidR="000B1444" w:rsidRPr="00B27C00" w:rsidRDefault="000B1444" w:rsidP="00FB31E3">
            <w:pPr>
              <w:ind w:left="14" w:right="14"/>
              <w:jc w:val="center"/>
              <w:rPr>
                <w:sz w:val="20"/>
                <w:szCs w:val="20"/>
              </w:rPr>
            </w:pPr>
            <w:r w:rsidRPr="00B27C00">
              <w:rPr>
                <w:sz w:val="20"/>
                <w:szCs w:val="20"/>
              </w:rPr>
              <w:t>20</w:t>
            </w:r>
          </w:p>
        </w:tc>
        <w:tc>
          <w:tcPr>
            <w:tcW w:w="744" w:type="dxa"/>
            <w:vAlign w:val="center"/>
            <w:hideMark/>
          </w:tcPr>
          <w:p w:rsidR="000B1444" w:rsidRPr="00B27C00" w:rsidRDefault="000B1444" w:rsidP="00FB31E3">
            <w:pPr>
              <w:ind w:left="14" w:right="14"/>
              <w:jc w:val="center"/>
              <w:rPr>
                <w:sz w:val="20"/>
                <w:szCs w:val="20"/>
              </w:rPr>
            </w:pPr>
            <w:r w:rsidRPr="00B27C00">
              <w:rPr>
                <w:sz w:val="20"/>
                <w:szCs w:val="20"/>
              </w:rPr>
              <w:t>20</w:t>
            </w:r>
          </w:p>
        </w:tc>
        <w:tc>
          <w:tcPr>
            <w:tcW w:w="744" w:type="dxa"/>
            <w:vAlign w:val="center"/>
            <w:hideMark/>
          </w:tcPr>
          <w:p w:rsidR="000B1444" w:rsidRPr="00B27C00" w:rsidRDefault="000B1444" w:rsidP="00FB31E3">
            <w:pPr>
              <w:ind w:left="14" w:right="14"/>
              <w:jc w:val="center"/>
              <w:rPr>
                <w:sz w:val="20"/>
                <w:szCs w:val="20"/>
              </w:rPr>
            </w:pPr>
            <w:r w:rsidRPr="00B27C00">
              <w:rPr>
                <w:sz w:val="20"/>
                <w:szCs w:val="20"/>
              </w:rPr>
              <w:t>20</w:t>
            </w:r>
          </w:p>
        </w:tc>
        <w:tc>
          <w:tcPr>
            <w:tcW w:w="744" w:type="dxa"/>
            <w:vAlign w:val="center"/>
            <w:hideMark/>
          </w:tcPr>
          <w:p w:rsidR="000B1444" w:rsidRPr="00B27C00" w:rsidRDefault="000B1444" w:rsidP="00FB31E3">
            <w:pPr>
              <w:ind w:left="14" w:right="14"/>
              <w:jc w:val="center"/>
              <w:rPr>
                <w:sz w:val="20"/>
                <w:szCs w:val="20"/>
              </w:rPr>
            </w:pPr>
            <w:r w:rsidRPr="00B27C00">
              <w:rPr>
                <w:sz w:val="20"/>
                <w:szCs w:val="20"/>
              </w:rPr>
              <w:t>20</w:t>
            </w:r>
          </w:p>
        </w:tc>
        <w:tc>
          <w:tcPr>
            <w:tcW w:w="744" w:type="dxa"/>
            <w:vAlign w:val="center"/>
            <w:hideMark/>
          </w:tcPr>
          <w:p w:rsidR="000B1444" w:rsidRPr="00B27C00" w:rsidRDefault="000B1444" w:rsidP="00FB31E3">
            <w:pPr>
              <w:ind w:left="14" w:right="14"/>
              <w:jc w:val="center"/>
              <w:rPr>
                <w:sz w:val="20"/>
                <w:szCs w:val="20"/>
              </w:rPr>
            </w:pPr>
            <w:r w:rsidRPr="00B27C00">
              <w:rPr>
                <w:sz w:val="20"/>
                <w:szCs w:val="20"/>
              </w:rPr>
              <w:t>30</w:t>
            </w:r>
          </w:p>
        </w:tc>
        <w:tc>
          <w:tcPr>
            <w:tcW w:w="744" w:type="dxa"/>
            <w:vAlign w:val="center"/>
            <w:hideMark/>
          </w:tcPr>
          <w:p w:rsidR="000B1444" w:rsidRPr="00B27C00" w:rsidRDefault="000B1444" w:rsidP="00FB31E3">
            <w:pPr>
              <w:ind w:left="14" w:right="14"/>
              <w:jc w:val="center"/>
              <w:rPr>
                <w:sz w:val="20"/>
                <w:szCs w:val="20"/>
              </w:rPr>
            </w:pPr>
            <w:r w:rsidRPr="00B27C00">
              <w:rPr>
                <w:sz w:val="20"/>
                <w:szCs w:val="20"/>
              </w:rPr>
              <w:t>20</w:t>
            </w:r>
          </w:p>
        </w:tc>
        <w:tc>
          <w:tcPr>
            <w:tcW w:w="672" w:type="dxa"/>
            <w:vAlign w:val="center"/>
            <w:hideMark/>
          </w:tcPr>
          <w:p w:rsidR="000B1444" w:rsidRPr="00B27C00" w:rsidRDefault="000B1444" w:rsidP="00FB31E3">
            <w:pPr>
              <w:ind w:left="14" w:right="14"/>
              <w:jc w:val="center"/>
              <w:rPr>
                <w:sz w:val="20"/>
                <w:szCs w:val="20"/>
              </w:rPr>
            </w:pPr>
            <w:r w:rsidRPr="00B27C00">
              <w:rPr>
                <w:sz w:val="20"/>
                <w:szCs w:val="20"/>
              </w:rPr>
              <w:t>20</w:t>
            </w:r>
          </w:p>
        </w:tc>
        <w:tc>
          <w:tcPr>
            <w:tcW w:w="672" w:type="dxa"/>
            <w:vAlign w:val="center"/>
          </w:tcPr>
          <w:p w:rsidR="000B1444" w:rsidRPr="00B27C00" w:rsidRDefault="000B1444" w:rsidP="00FB31E3">
            <w:pPr>
              <w:ind w:left="14" w:right="14"/>
              <w:jc w:val="center"/>
              <w:rPr>
                <w:sz w:val="20"/>
                <w:szCs w:val="20"/>
              </w:rPr>
            </w:pPr>
            <w:r w:rsidRPr="00B27C00">
              <w:rPr>
                <w:sz w:val="20"/>
                <w:szCs w:val="20"/>
              </w:rPr>
              <w:t>20</w:t>
            </w:r>
          </w:p>
        </w:tc>
      </w:tr>
      <w:tr w:rsidR="000B1444" w:rsidRPr="00B27C00" w:rsidTr="000B1444">
        <w:trPr>
          <w:trHeight w:val="20"/>
          <w:jc w:val="center"/>
        </w:trPr>
        <w:tc>
          <w:tcPr>
            <w:tcW w:w="514" w:type="dxa"/>
            <w:vAlign w:val="center"/>
            <w:hideMark/>
          </w:tcPr>
          <w:p w:rsidR="000B1444" w:rsidRPr="00B27C00" w:rsidRDefault="000B1444" w:rsidP="00FB31E3">
            <w:pPr>
              <w:ind w:left="14" w:right="14"/>
              <w:rPr>
                <w:sz w:val="20"/>
                <w:szCs w:val="20"/>
              </w:rPr>
            </w:pPr>
            <w:r w:rsidRPr="00B27C00">
              <w:rPr>
                <w:sz w:val="20"/>
                <w:szCs w:val="20"/>
              </w:rPr>
              <w:t> </w:t>
            </w:r>
          </w:p>
        </w:tc>
        <w:tc>
          <w:tcPr>
            <w:tcW w:w="4738" w:type="dxa"/>
            <w:vAlign w:val="center"/>
            <w:hideMark/>
          </w:tcPr>
          <w:p w:rsidR="000B1444" w:rsidRPr="00B27C00" w:rsidRDefault="000B1444" w:rsidP="00FB31E3">
            <w:pPr>
              <w:ind w:left="14" w:right="14"/>
              <w:rPr>
                <w:sz w:val="20"/>
                <w:szCs w:val="20"/>
              </w:rPr>
            </w:pPr>
            <w:r w:rsidRPr="00B27C00">
              <w:rPr>
                <w:sz w:val="20"/>
                <w:szCs w:val="20"/>
              </w:rPr>
              <w:t>Целевой показатель 2                                                                         Количество проектов, направленных на гражданскую активность молодежи п. Абан</w:t>
            </w:r>
          </w:p>
        </w:tc>
        <w:tc>
          <w:tcPr>
            <w:tcW w:w="1141" w:type="dxa"/>
            <w:vAlign w:val="center"/>
            <w:hideMark/>
          </w:tcPr>
          <w:p w:rsidR="000B1444" w:rsidRPr="00B27C00" w:rsidRDefault="000B1444" w:rsidP="00FB31E3">
            <w:pPr>
              <w:ind w:left="14" w:right="14"/>
              <w:jc w:val="center"/>
              <w:rPr>
                <w:sz w:val="20"/>
                <w:szCs w:val="20"/>
              </w:rPr>
            </w:pPr>
            <w:r w:rsidRPr="00B27C00">
              <w:rPr>
                <w:sz w:val="20"/>
                <w:szCs w:val="20"/>
              </w:rPr>
              <w:t>шт.</w:t>
            </w:r>
          </w:p>
        </w:tc>
        <w:tc>
          <w:tcPr>
            <w:tcW w:w="1325" w:type="dxa"/>
            <w:vAlign w:val="center"/>
            <w:hideMark/>
          </w:tcPr>
          <w:p w:rsidR="000B1444" w:rsidRPr="00B27C00" w:rsidRDefault="000B1444" w:rsidP="00FB31E3">
            <w:pPr>
              <w:ind w:left="14" w:right="14"/>
              <w:rPr>
                <w:sz w:val="20"/>
                <w:szCs w:val="20"/>
              </w:rPr>
            </w:pPr>
            <w:r w:rsidRPr="00B27C00">
              <w:rPr>
                <w:sz w:val="20"/>
                <w:szCs w:val="20"/>
              </w:rPr>
              <w:t> </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5</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5</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5</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5</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5</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5</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5</w:t>
            </w:r>
          </w:p>
        </w:tc>
        <w:tc>
          <w:tcPr>
            <w:tcW w:w="672" w:type="dxa"/>
            <w:noWrap/>
            <w:vAlign w:val="center"/>
            <w:hideMark/>
          </w:tcPr>
          <w:p w:rsidR="000B1444" w:rsidRPr="00B27C00" w:rsidRDefault="000B1444" w:rsidP="00FB31E3">
            <w:pPr>
              <w:ind w:left="14" w:right="14"/>
              <w:jc w:val="center"/>
              <w:rPr>
                <w:sz w:val="20"/>
                <w:szCs w:val="20"/>
              </w:rPr>
            </w:pPr>
            <w:r w:rsidRPr="00B27C00">
              <w:rPr>
                <w:sz w:val="20"/>
                <w:szCs w:val="20"/>
              </w:rPr>
              <w:t>5</w:t>
            </w:r>
          </w:p>
        </w:tc>
        <w:tc>
          <w:tcPr>
            <w:tcW w:w="672" w:type="dxa"/>
            <w:vAlign w:val="center"/>
          </w:tcPr>
          <w:p w:rsidR="000B1444" w:rsidRPr="00B27C00" w:rsidRDefault="000B1444" w:rsidP="00FB31E3">
            <w:pPr>
              <w:ind w:left="14" w:right="14"/>
              <w:jc w:val="center"/>
              <w:rPr>
                <w:sz w:val="20"/>
                <w:szCs w:val="20"/>
              </w:rPr>
            </w:pPr>
            <w:r w:rsidRPr="00B27C00">
              <w:rPr>
                <w:sz w:val="20"/>
                <w:szCs w:val="20"/>
              </w:rPr>
              <w:t>5</w:t>
            </w:r>
          </w:p>
        </w:tc>
      </w:tr>
      <w:tr w:rsidR="000B1444" w:rsidRPr="00B27C00" w:rsidTr="000B1444">
        <w:trPr>
          <w:trHeight w:val="20"/>
          <w:jc w:val="center"/>
        </w:trPr>
        <w:tc>
          <w:tcPr>
            <w:tcW w:w="514" w:type="dxa"/>
            <w:vAlign w:val="center"/>
            <w:hideMark/>
          </w:tcPr>
          <w:p w:rsidR="000B1444" w:rsidRPr="00B27C00" w:rsidRDefault="000B1444" w:rsidP="00FB31E3">
            <w:pPr>
              <w:ind w:left="14" w:right="14"/>
              <w:rPr>
                <w:sz w:val="20"/>
                <w:szCs w:val="20"/>
              </w:rPr>
            </w:pPr>
            <w:r w:rsidRPr="00B27C00">
              <w:rPr>
                <w:sz w:val="20"/>
                <w:szCs w:val="20"/>
              </w:rPr>
              <w:t> </w:t>
            </w:r>
          </w:p>
        </w:tc>
        <w:tc>
          <w:tcPr>
            <w:tcW w:w="4738" w:type="dxa"/>
            <w:vAlign w:val="center"/>
            <w:hideMark/>
          </w:tcPr>
          <w:p w:rsidR="000B1444" w:rsidRPr="00B27C00" w:rsidRDefault="000B1444" w:rsidP="00FB31E3">
            <w:pPr>
              <w:ind w:left="14" w:right="14"/>
              <w:rPr>
                <w:sz w:val="20"/>
                <w:szCs w:val="20"/>
              </w:rPr>
            </w:pPr>
            <w:r w:rsidRPr="00B27C00">
              <w:rPr>
                <w:sz w:val="20"/>
                <w:szCs w:val="20"/>
              </w:rPr>
              <w:t xml:space="preserve">Целевой показатель 3                                                                            Количество людей, вовлеченных в мероприятия </w:t>
            </w:r>
          </w:p>
        </w:tc>
        <w:tc>
          <w:tcPr>
            <w:tcW w:w="1141" w:type="dxa"/>
            <w:vAlign w:val="center"/>
            <w:hideMark/>
          </w:tcPr>
          <w:p w:rsidR="000B1444" w:rsidRPr="00B27C00" w:rsidRDefault="000B1444" w:rsidP="00FB31E3">
            <w:pPr>
              <w:ind w:left="14" w:right="14"/>
              <w:jc w:val="center"/>
              <w:rPr>
                <w:sz w:val="20"/>
                <w:szCs w:val="20"/>
              </w:rPr>
            </w:pPr>
            <w:r w:rsidRPr="00B27C00">
              <w:rPr>
                <w:sz w:val="20"/>
                <w:szCs w:val="20"/>
              </w:rPr>
              <w:t>чел.</w:t>
            </w:r>
          </w:p>
        </w:tc>
        <w:tc>
          <w:tcPr>
            <w:tcW w:w="1325" w:type="dxa"/>
            <w:vAlign w:val="center"/>
            <w:hideMark/>
          </w:tcPr>
          <w:p w:rsidR="000B1444" w:rsidRPr="00B27C00" w:rsidRDefault="000B1444" w:rsidP="00FB31E3">
            <w:pPr>
              <w:ind w:left="14" w:right="14"/>
              <w:rPr>
                <w:sz w:val="20"/>
                <w:szCs w:val="20"/>
              </w:rPr>
            </w:pPr>
            <w:r w:rsidRPr="00B27C00">
              <w:rPr>
                <w:sz w:val="20"/>
                <w:szCs w:val="20"/>
              </w:rPr>
              <w:t> </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250</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250</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250</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250</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250</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250</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250</w:t>
            </w:r>
          </w:p>
        </w:tc>
        <w:tc>
          <w:tcPr>
            <w:tcW w:w="672" w:type="dxa"/>
            <w:noWrap/>
            <w:vAlign w:val="center"/>
            <w:hideMark/>
          </w:tcPr>
          <w:p w:rsidR="000B1444" w:rsidRPr="00B27C00" w:rsidRDefault="000B1444" w:rsidP="00FB31E3">
            <w:pPr>
              <w:ind w:left="14" w:right="14"/>
              <w:jc w:val="center"/>
              <w:rPr>
                <w:sz w:val="20"/>
                <w:szCs w:val="20"/>
              </w:rPr>
            </w:pPr>
            <w:r w:rsidRPr="00B27C00">
              <w:rPr>
                <w:sz w:val="20"/>
                <w:szCs w:val="20"/>
              </w:rPr>
              <w:t>250</w:t>
            </w:r>
          </w:p>
        </w:tc>
        <w:tc>
          <w:tcPr>
            <w:tcW w:w="672" w:type="dxa"/>
            <w:vAlign w:val="center"/>
          </w:tcPr>
          <w:p w:rsidR="000B1444" w:rsidRPr="00B27C00" w:rsidRDefault="000B1444" w:rsidP="00FB31E3">
            <w:pPr>
              <w:ind w:left="14" w:right="14"/>
              <w:jc w:val="center"/>
              <w:rPr>
                <w:sz w:val="20"/>
                <w:szCs w:val="20"/>
              </w:rPr>
            </w:pPr>
            <w:r w:rsidRPr="00B27C00">
              <w:rPr>
                <w:sz w:val="20"/>
                <w:szCs w:val="20"/>
              </w:rPr>
              <w:t>250</w:t>
            </w:r>
          </w:p>
        </w:tc>
      </w:tr>
      <w:tr w:rsidR="000B1444" w:rsidRPr="00B27C00" w:rsidTr="000B1444">
        <w:trPr>
          <w:trHeight w:val="20"/>
          <w:jc w:val="center"/>
        </w:trPr>
        <w:tc>
          <w:tcPr>
            <w:tcW w:w="13598" w:type="dxa"/>
            <w:gridSpan w:val="12"/>
            <w:vAlign w:val="center"/>
          </w:tcPr>
          <w:p w:rsidR="000B1444" w:rsidRPr="00B27C00" w:rsidRDefault="000B1444" w:rsidP="00FB31E3">
            <w:pPr>
              <w:ind w:left="14" w:right="14"/>
              <w:rPr>
                <w:sz w:val="20"/>
                <w:szCs w:val="20"/>
              </w:rPr>
            </w:pPr>
            <w:r w:rsidRPr="00B27C00">
              <w:rPr>
                <w:sz w:val="20"/>
                <w:szCs w:val="20"/>
              </w:rPr>
              <w:t>Задача 1. Развитие социально-экономического, общественно-политического и культурного потенциала молодежи</w:t>
            </w:r>
          </w:p>
        </w:tc>
        <w:tc>
          <w:tcPr>
            <w:tcW w:w="672" w:type="dxa"/>
            <w:vAlign w:val="center"/>
          </w:tcPr>
          <w:p w:rsidR="000B1444" w:rsidRPr="00B27C00" w:rsidRDefault="000B1444" w:rsidP="00FB31E3">
            <w:pPr>
              <w:ind w:left="14" w:right="14"/>
              <w:rPr>
                <w:sz w:val="20"/>
                <w:szCs w:val="20"/>
              </w:rPr>
            </w:pPr>
          </w:p>
        </w:tc>
      </w:tr>
      <w:tr w:rsidR="000B1444" w:rsidRPr="00B27C00" w:rsidTr="000B1444">
        <w:trPr>
          <w:trHeight w:val="20"/>
          <w:jc w:val="center"/>
        </w:trPr>
        <w:tc>
          <w:tcPr>
            <w:tcW w:w="13598" w:type="dxa"/>
            <w:gridSpan w:val="12"/>
            <w:vAlign w:val="center"/>
          </w:tcPr>
          <w:p w:rsidR="000B1444" w:rsidRPr="00B27C00" w:rsidRDefault="000B1444" w:rsidP="00FB31E3">
            <w:pPr>
              <w:ind w:left="14" w:right="14"/>
              <w:rPr>
                <w:sz w:val="20"/>
                <w:szCs w:val="20"/>
              </w:rPr>
            </w:pPr>
            <w:r w:rsidRPr="00B27C00">
              <w:rPr>
                <w:sz w:val="20"/>
                <w:szCs w:val="20"/>
              </w:rPr>
              <w:t>Подпрограмма 1 «Развитие молодежной политики и содействие культуре»</w:t>
            </w:r>
          </w:p>
        </w:tc>
        <w:tc>
          <w:tcPr>
            <w:tcW w:w="672" w:type="dxa"/>
            <w:vAlign w:val="center"/>
          </w:tcPr>
          <w:p w:rsidR="000B1444" w:rsidRPr="00B27C00" w:rsidRDefault="000B1444" w:rsidP="00FB31E3">
            <w:pPr>
              <w:ind w:left="14" w:right="14"/>
              <w:rPr>
                <w:sz w:val="20"/>
                <w:szCs w:val="20"/>
              </w:rPr>
            </w:pPr>
          </w:p>
        </w:tc>
      </w:tr>
      <w:tr w:rsidR="000B1444" w:rsidRPr="00B27C00" w:rsidTr="000B1444">
        <w:trPr>
          <w:trHeight w:val="20"/>
          <w:jc w:val="center"/>
        </w:trPr>
        <w:tc>
          <w:tcPr>
            <w:tcW w:w="514" w:type="dxa"/>
            <w:vAlign w:val="center"/>
            <w:hideMark/>
          </w:tcPr>
          <w:p w:rsidR="000B1444" w:rsidRPr="00B27C00" w:rsidRDefault="000B1444" w:rsidP="00FB31E3">
            <w:pPr>
              <w:ind w:left="14" w:right="14"/>
              <w:rPr>
                <w:sz w:val="20"/>
                <w:szCs w:val="20"/>
              </w:rPr>
            </w:pPr>
            <w:r w:rsidRPr="00B27C00">
              <w:rPr>
                <w:sz w:val="20"/>
                <w:szCs w:val="20"/>
              </w:rPr>
              <w:t> </w:t>
            </w:r>
          </w:p>
        </w:tc>
        <w:tc>
          <w:tcPr>
            <w:tcW w:w="4738" w:type="dxa"/>
            <w:vAlign w:val="center"/>
            <w:hideMark/>
          </w:tcPr>
          <w:p w:rsidR="000B1444" w:rsidRPr="00B27C00" w:rsidRDefault="000B1444" w:rsidP="00FB31E3">
            <w:pPr>
              <w:ind w:left="14" w:right="14"/>
              <w:rPr>
                <w:sz w:val="20"/>
                <w:szCs w:val="20"/>
              </w:rPr>
            </w:pPr>
            <w:r w:rsidRPr="00B27C00">
              <w:rPr>
                <w:sz w:val="20"/>
                <w:szCs w:val="20"/>
              </w:rPr>
              <w:t>Привлечение наибольшего количества молодежи в процессы  культурного развития поселка</w:t>
            </w:r>
          </w:p>
        </w:tc>
        <w:tc>
          <w:tcPr>
            <w:tcW w:w="1141" w:type="dxa"/>
            <w:vAlign w:val="center"/>
            <w:hideMark/>
          </w:tcPr>
          <w:p w:rsidR="000B1444" w:rsidRPr="00B27C00" w:rsidRDefault="000B1444" w:rsidP="00FB31E3">
            <w:pPr>
              <w:ind w:left="14" w:right="14"/>
              <w:jc w:val="center"/>
              <w:rPr>
                <w:sz w:val="20"/>
                <w:szCs w:val="20"/>
              </w:rPr>
            </w:pPr>
            <w:r w:rsidRPr="00B27C00">
              <w:rPr>
                <w:sz w:val="20"/>
                <w:szCs w:val="20"/>
              </w:rPr>
              <w:t>чел.</w:t>
            </w:r>
          </w:p>
        </w:tc>
        <w:tc>
          <w:tcPr>
            <w:tcW w:w="1325" w:type="dxa"/>
            <w:vAlign w:val="center"/>
            <w:hideMark/>
          </w:tcPr>
          <w:p w:rsidR="000B1444" w:rsidRPr="00B27C00" w:rsidRDefault="000B1444" w:rsidP="00FB31E3">
            <w:pPr>
              <w:ind w:left="14" w:right="14"/>
              <w:jc w:val="center"/>
              <w:rPr>
                <w:sz w:val="20"/>
                <w:szCs w:val="20"/>
              </w:rPr>
            </w:pP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250</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350</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350</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380</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380</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400</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400</w:t>
            </w:r>
          </w:p>
        </w:tc>
        <w:tc>
          <w:tcPr>
            <w:tcW w:w="672" w:type="dxa"/>
            <w:noWrap/>
            <w:vAlign w:val="center"/>
            <w:hideMark/>
          </w:tcPr>
          <w:p w:rsidR="000B1444" w:rsidRPr="00B27C00" w:rsidRDefault="000B1444" w:rsidP="00FB31E3">
            <w:pPr>
              <w:ind w:left="14" w:right="14"/>
              <w:jc w:val="center"/>
              <w:rPr>
                <w:sz w:val="20"/>
                <w:szCs w:val="20"/>
              </w:rPr>
            </w:pPr>
            <w:r w:rsidRPr="00B27C00">
              <w:rPr>
                <w:sz w:val="20"/>
                <w:szCs w:val="20"/>
              </w:rPr>
              <w:t>400</w:t>
            </w:r>
          </w:p>
        </w:tc>
        <w:tc>
          <w:tcPr>
            <w:tcW w:w="672" w:type="dxa"/>
            <w:vAlign w:val="center"/>
          </w:tcPr>
          <w:p w:rsidR="000B1444" w:rsidRPr="00B27C00" w:rsidRDefault="000B1444" w:rsidP="00FB31E3">
            <w:pPr>
              <w:ind w:left="14" w:right="14"/>
              <w:jc w:val="center"/>
              <w:rPr>
                <w:sz w:val="20"/>
                <w:szCs w:val="20"/>
              </w:rPr>
            </w:pPr>
            <w:r w:rsidRPr="00B27C00">
              <w:rPr>
                <w:sz w:val="20"/>
                <w:szCs w:val="20"/>
              </w:rPr>
              <w:t>400</w:t>
            </w:r>
          </w:p>
        </w:tc>
      </w:tr>
      <w:tr w:rsidR="000B1444" w:rsidRPr="00B27C00" w:rsidTr="000B1444">
        <w:trPr>
          <w:trHeight w:val="20"/>
          <w:jc w:val="center"/>
        </w:trPr>
        <w:tc>
          <w:tcPr>
            <w:tcW w:w="514" w:type="dxa"/>
            <w:vAlign w:val="center"/>
            <w:hideMark/>
          </w:tcPr>
          <w:p w:rsidR="000B1444" w:rsidRPr="00B27C00" w:rsidRDefault="000B1444" w:rsidP="00FB31E3">
            <w:pPr>
              <w:ind w:left="14" w:right="14"/>
              <w:rPr>
                <w:sz w:val="20"/>
                <w:szCs w:val="20"/>
              </w:rPr>
            </w:pPr>
            <w:r w:rsidRPr="00B27C00">
              <w:rPr>
                <w:sz w:val="20"/>
                <w:szCs w:val="20"/>
              </w:rPr>
              <w:t> </w:t>
            </w:r>
          </w:p>
        </w:tc>
        <w:tc>
          <w:tcPr>
            <w:tcW w:w="4738" w:type="dxa"/>
            <w:vAlign w:val="center"/>
            <w:hideMark/>
          </w:tcPr>
          <w:p w:rsidR="000B1444" w:rsidRPr="00B27C00" w:rsidRDefault="000B1444" w:rsidP="00FB31E3">
            <w:pPr>
              <w:ind w:left="14" w:right="14"/>
              <w:rPr>
                <w:sz w:val="20"/>
                <w:szCs w:val="20"/>
              </w:rPr>
            </w:pPr>
            <w:r w:rsidRPr="00B27C00">
              <w:rPr>
                <w:sz w:val="20"/>
                <w:szCs w:val="20"/>
              </w:rPr>
              <w:t>Увеличение числа реализуемых социально значимых проектов</w:t>
            </w:r>
          </w:p>
        </w:tc>
        <w:tc>
          <w:tcPr>
            <w:tcW w:w="1141" w:type="dxa"/>
            <w:vAlign w:val="center"/>
            <w:hideMark/>
          </w:tcPr>
          <w:p w:rsidR="000B1444" w:rsidRPr="00B27C00" w:rsidRDefault="000B1444" w:rsidP="00FB31E3">
            <w:pPr>
              <w:ind w:left="14" w:right="14"/>
              <w:jc w:val="center"/>
              <w:rPr>
                <w:sz w:val="20"/>
                <w:szCs w:val="20"/>
              </w:rPr>
            </w:pPr>
            <w:r w:rsidRPr="00B27C00">
              <w:rPr>
                <w:sz w:val="20"/>
                <w:szCs w:val="20"/>
              </w:rPr>
              <w:t>шт.</w:t>
            </w:r>
          </w:p>
        </w:tc>
        <w:tc>
          <w:tcPr>
            <w:tcW w:w="1325" w:type="dxa"/>
            <w:vAlign w:val="center"/>
            <w:hideMark/>
          </w:tcPr>
          <w:p w:rsidR="000B1444" w:rsidRPr="00B27C00" w:rsidRDefault="000B1444" w:rsidP="00FB31E3">
            <w:pPr>
              <w:ind w:left="14" w:right="14"/>
              <w:jc w:val="center"/>
              <w:rPr>
                <w:sz w:val="20"/>
                <w:szCs w:val="20"/>
              </w:rPr>
            </w:pP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5</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5</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5</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5</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5</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5</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5</w:t>
            </w:r>
          </w:p>
        </w:tc>
        <w:tc>
          <w:tcPr>
            <w:tcW w:w="672" w:type="dxa"/>
            <w:noWrap/>
            <w:vAlign w:val="center"/>
            <w:hideMark/>
          </w:tcPr>
          <w:p w:rsidR="000B1444" w:rsidRPr="00B27C00" w:rsidRDefault="000B1444" w:rsidP="00FB31E3">
            <w:pPr>
              <w:ind w:left="14" w:right="14"/>
              <w:jc w:val="center"/>
              <w:rPr>
                <w:sz w:val="20"/>
                <w:szCs w:val="20"/>
              </w:rPr>
            </w:pPr>
            <w:r w:rsidRPr="00B27C00">
              <w:rPr>
                <w:sz w:val="20"/>
                <w:szCs w:val="20"/>
              </w:rPr>
              <w:t>5</w:t>
            </w:r>
          </w:p>
        </w:tc>
        <w:tc>
          <w:tcPr>
            <w:tcW w:w="672" w:type="dxa"/>
            <w:vAlign w:val="center"/>
          </w:tcPr>
          <w:p w:rsidR="000B1444" w:rsidRPr="00B27C00" w:rsidRDefault="000B1444" w:rsidP="00FB31E3">
            <w:pPr>
              <w:ind w:left="14" w:right="14"/>
              <w:jc w:val="center"/>
              <w:rPr>
                <w:sz w:val="20"/>
                <w:szCs w:val="20"/>
              </w:rPr>
            </w:pPr>
            <w:r w:rsidRPr="00B27C00">
              <w:rPr>
                <w:sz w:val="20"/>
                <w:szCs w:val="20"/>
              </w:rPr>
              <w:t>5</w:t>
            </w:r>
          </w:p>
        </w:tc>
      </w:tr>
      <w:tr w:rsidR="000B1444" w:rsidRPr="00B27C00" w:rsidTr="000B1444">
        <w:trPr>
          <w:trHeight w:val="20"/>
          <w:jc w:val="center"/>
        </w:trPr>
        <w:tc>
          <w:tcPr>
            <w:tcW w:w="514" w:type="dxa"/>
            <w:vAlign w:val="center"/>
            <w:hideMark/>
          </w:tcPr>
          <w:p w:rsidR="000B1444" w:rsidRPr="00B27C00" w:rsidRDefault="000B1444" w:rsidP="00FB31E3">
            <w:pPr>
              <w:ind w:left="14" w:right="14"/>
              <w:rPr>
                <w:sz w:val="20"/>
                <w:szCs w:val="20"/>
              </w:rPr>
            </w:pPr>
            <w:r w:rsidRPr="00B27C00">
              <w:rPr>
                <w:sz w:val="20"/>
                <w:szCs w:val="20"/>
              </w:rPr>
              <w:t> </w:t>
            </w:r>
          </w:p>
        </w:tc>
        <w:tc>
          <w:tcPr>
            <w:tcW w:w="4738" w:type="dxa"/>
            <w:vAlign w:val="center"/>
            <w:hideMark/>
          </w:tcPr>
          <w:p w:rsidR="000B1444" w:rsidRPr="00B27C00" w:rsidRDefault="000B1444" w:rsidP="00FB31E3">
            <w:pPr>
              <w:ind w:left="14" w:right="14"/>
              <w:rPr>
                <w:sz w:val="20"/>
                <w:szCs w:val="20"/>
              </w:rPr>
            </w:pPr>
            <w:r w:rsidRPr="00B27C00">
              <w:rPr>
                <w:sz w:val="20"/>
                <w:szCs w:val="20"/>
              </w:rPr>
              <w:t>Сохранение количества рабочих мест для несовершеннолетних граждан</w:t>
            </w:r>
          </w:p>
        </w:tc>
        <w:tc>
          <w:tcPr>
            <w:tcW w:w="1141" w:type="dxa"/>
            <w:vAlign w:val="center"/>
            <w:hideMark/>
          </w:tcPr>
          <w:p w:rsidR="000B1444" w:rsidRPr="00B27C00" w:rsidRDefault="000B1444" w:rsidP="00FB31E3">
            <w:pPr>
              <w:ind w:left="14" w:right="14"/>
              <w:jc w:val="center"/>
              <w:rPr>
                <w:sz w:val="20"/>
                <w:szCs w:val="20"/>
              </w:rPr>
            </w:pPr>
            <w:r w:rsidRPr="00B27C00">
              <w:rPr>
                <w:sz w:val="20"/>
                <w:szCs w:val="20"/>
              </w:rPr>
              <w:t>мест</w:t>
            </w:r>
          </w:p>
        </w:tc>
        <w:tc>
          <w:tcPr>
            <w:tcW w:w="1325" w:type="dxa"/>
            <w:vAlign w:val="center"/>
            <w:hideMark/>
          </w:tcPr>
          <w:p w:rsidR="000B1444" w:rsidRPr="00B27C00" w:rsidRDefault="000B1444" w:rsidP="00FB31E3">
            <w:pPr>
              <w:ind w:left="14" w:right="14"/>
              <w:jc w:val="center"/>
              <w:rPr>
                <w:sz w:val="20"/>
                <w:szCs w:val="20"/>
              </w:rPr>
            </w:pPr>
          </w:p>
        </w:tc>
        <w:tc>
          <w:tcPr>
            <w:tcW w:w="744" w:type="dxa"/>
            <w:vAlign w:val="center"/>
            <w:hideMark/>
          </w:tcPr>
          <w:p w:rsidR="000B1444" w:rsidRPr="00B27C00" w:rsidRDefault="000B1444" w:rsidP="00FB31E3">
            <w:pPr>
              <w:ind w:left="14" w:right="14"/>
              <w:jc w:val="center"/>
              <w:rPr>
                <w:sz w:val="20"/>
                <w:szCs w:val="20"/>
              </w:rPr>
            </w:pPr>
            <w:r w:rsidRPr="00B27C00">
              <w:rPr>
                <w:sz w:val="20"/>
                <w:szCs w:val="20"/>
              </w:rPr>
              <w:t>20</w:t>
            </w:r>
          </w:p>
        </w:tc>
        <w:tc>
          <w:tcPr>
            <w:tcW w:w="744" w:type="dxa"/>
            <w:vAlign w:val="center"/>
            <w:hideMark/>
          </w:tcPr>
          <w:p w:rsidR="000B1444" w:rsidRPr="00B27C00" w:rsidRDefault="000B1444" w:rsidP="00FB31E3">
            <w:pPr>
              <w:ind w:left="14" w:right="14"/>
              <w:jc w:val="center"/>
              <w:rPr>
                <w:sz w:val="20"/>
                <w:szCs w:val="20"/>
              </w:rPr>
            </w:pPr>
            <w:r w:rsidRPr="00B27C00">
              <w:rPr>
                <w:sz w:val="20"/>
                <w:szCs w:val="20"/>
              </w:rPr>
              <w:t>20</w:t>
            </w:r>
          </w:p>
        </w:tc>
        <w:tc>
          <w:tcPr>
            <w:tcW w:w="744" w:type="dxa"/>
            <w:vAlign w:val="center"/>
            <w:hideMark/>
          </w:tcPr>
          <w:p w:rsidR="000B1444" w:rsidRPr="00B27C00" w:rsidRDefault="000B1444" w:rsidP="00FB31E3">
            <w:pPr>
              <w:ind w:left="14" w:right="14"/>
              <w:jc w:val="center"/>
              <w:rPr>
                <w:sz w:val="20"/>
                <w:szCs w:val="20"/>
              </w:rPr>
            </w:pPr>
            <w:r w:rsidRPr="00B27C00">
              <w:rPr>
                <w:sz w:val="20"/>
                <w:szCs w:val="20"/>
              </w:rPr>
              <w:t>20</w:t>
            </w:r>
          </w:p>
        </w:tc>
        <w:tc>
          <w:tcPr>
            <w:tcW w:w="744" w:type="dxa"/>
            <w:vAlign w:val="center"/>
            <w:hideMark/>
          </w:tcPr>
          <w:p w:rsidR="000B1444" w:rsidRPr="00B27C00" w:rsidRDefault="000B1444" w:rsidP="00FB31E3">
            <w:pPr>
              <w:ind w:left="14" w:right="14"/>
              <w:jc w:val="center"/>
              <w:rPr>
                <w:sz w:val="20"/>
                <w:szCs w:val="20"/>
              </w:rPr>
            </w:pPr>
            <w:r w:rsidRPr="00B27C00">
              <w:rPr>
                <w:sz w:val="20"/>
                <w:szCs w:val="20"/>
              </w:rPr>
              <w:t>20</w:t>
            </w:r>
          </w:p>
        </w:tc>
        <w:tc>
          <w:tcPr>
            <w:tcW w:w="744" w:type="dxa"/>
            <w:vAlign w:val="center"/>
            <w:hideMark/>
          </w:tcPr>
          <w:p w:rsidR="000B1444" w:rsidRPr="00B27C00" w:rsidRDefault="000B1444" w:rsidP="00FB31E3">
            <w:pPr>
              <w:ind w:left="14" w:right="14"/>
              <w:jc w:val="center"/>
              <w:rPr>
                <w:sz w:val="20"/>
                <w:szCs w:val="20"/>
              </w:rPr>
            </w:pPr>
            <w:r w:rsidRPr="00B27C00">
              <w:rPr>
                <w:sz w:val="20"/>
                <w:szCs w:val="20"/>
              </w:rPr>
              <w:t>20</w:t>
            </w:r>
          </w:p>
        </w:tc>
        <w:tc>
          <w:tcPr>
            <w:tcW w:w="744" w:type="dxa"/>
            <w:vAlign w:val="center"/>
            <w:hideMark/>
          </w:tcPr>
          <w:p w:rsidR="000B1444" w:rsidRPr="00B27C00" w:rsidRDefault="000B1444" w:rsidP="00FB31E3">
            <w:pPr>
              <w:ind w:left="14" w:right="14"/>
              <w:jc w:val="center"/>
              <w:rPr>
                <w:sz w:val="20"/>
                <w:szCs w:val="20"/>
              </w:rPr>
            </w:pPr>
            <w:r w:rsidRPr="00B27C00">
              <w:rPr>
                <w:sz w:val="20"/>
                <w:szCs w:val="20"/>
              </w:rPr>
              <w:t>30</w:t>
            </w:r>
          </w:p>
        </w:tc>
        <w:tc>
          <w:tcPr>
            <w:tcW w:w="744" w:type="dxa"/>
            <w:vAlign w:val="center"/>
            <w:hideMark/>
          </w:tcPr>
          <w:p w:rsidR="000B1444" w:rsidRPr="00B27C00" w:rsidRDefault="000B1444" w:rsidP="00FB31E3">
            <w:pPr>
              <w:ind w:left="14" w:right="14"/>
              <w:jc w:val="center"/>
              <w:rPr>
                <w:sz w:val="20"/>
                <w:szCs w:val="20"/>
              </w:rPr>
            </w:pPr>
            <w:r w:rsidRPr="00B27C00">
              <w:rPr>
                <w:sz w:val="20"/>
                <w:szCs w:val="20"/>
              </w:rPr>
              <w:t>20</w:t>
            </w:r>
          </w:p>
        </w:tc>
        <w:tc>
          <w:tcPr>
            <w:tcW w:w="672" w:type="dxa"/>
            <w:vAlign w:val="center"/>
            <w:hideMark/>
          </w:tcPr>
          <w:p w:rsidR="000B1444" w:rsidRPr="00B27C00" w:rsidRDefault="000B1444" w:rsidP="00FB31E3">
            <w:pPr>
              <w:ind w:left="14" w:right="14"/>
              <w:jc w:val="center"/>
              <w:rPr>
                <w:sz w:val="20"/>
                <w:szCs w:val="20"/>
              </w:rPr>
            </w:pPr>
            <w:r w:rsidRPr="00B27C00">
              <w:rPr>
                <w:sz w:val="20"/>
                <w:szCs w:val="20"/>
              </w:rPr>
              <w:t>20</w:t>
            </w:r>
          </w:p>
        </w:tc>
        <w:tc>
          <w:tcPr>
            <w:tcW w:w="672" w:type="dxa"/>
            <w:vAlign w:val="center"/>
          </w:tcPr>
          <w:p w:rsidR="000B1444" w:rsidRPr="00B27C00" w:rsidRDefault="000B1444" w:rsidP="00FB31E3">
            <w:pPr>
              <w:ind w:left="14" w:right="14"/>
              <w:jc w:val="center"/>
              <w:rPr>
                <w:sz w:val="20"/>
                <w:szCs w:val="20"/>
              </w:rPr>
            </w:pPr>
            <w:r w:rsidRPr="00B27C00">
              <w:rPr>
                <w:sz w:val="20"/>
                <w:szCs w:val="20"/>
              </w:rPr>
              <w:t>20</w:t>
            </w:r>
          </w:p>
        </w:tc>
      </w:tr>
      <w:tr w:rsidR="000B1444" w:rsidRPr="00B27C00" w:rsidTr="000B1444">
        <w:trPr>
          <w:trHeight w:val="20"/>
          <w:jc w:val="center"/>
        </w:trPr>
        <w:tc>
          <w:tcPr>
            <w:tcW w:w="13598" w:type="dxa"/>
            <w:gridSpan w:val="12"/>
            <w:vAlign w:val="center"/>
          </w:tcPr>
          <w:p w:rsidR="000B1444" w:rsidRPr="00B27C00" w:rsidRDefault="000B1444" w:rsidP="00FB31E3">
            <w:pPr>
              <w:ind w:left="14" w:right="14"/>
              <w:rPr>
                <w:sz w:val="20"/>
                <w:szCs w:val="20"/>
              </w:rPr>
            </w:pPr>
            <w:r w:rsidRPr="00B27C00">
              <w:rPr>
                <w:sz w:val="20"/>
                <w:szCs w:val="20"/>
              </w:rPr>
              <w:t>Подпрограмма 2 "Обеспечение жильем молодых семей"</w:t>
            </w:r>
          </w:p>
        </w:tc>
        <w:tc>
          <w:tcPr>
            <w:tcW w:w="672" w:type="dxa"/>
            <w:vAlign w:val="center"/>
          </w:tcPr>
          <w:p w:rsidR="000B1444" w:rsidRPr="00B27C00" w:rsidRDefault="000B1444" w:rsidP="00FB31E3">
            <w:pPr>
              <w:ind w:left="14" w:right="14"/>
              <w:rPr>
                <w:sz w:val="20"/>
                <w:szCs w:val="20"/>
              </w:rPr>
            </w:pPr>
          </w:p>
        </w:tc>
      </w:tr>
      <w:tr w:rsidR="000B1444" w:rsidRPr="00E6727C" w:rsidTr="000B1444">
        <w:trPr>
          <w:trHeight w:val="20"/>
          <w:jc w:val="center"/>
        </w:trPr>
        <w:tc>
          <w:tcPr>
            <w:tcW w:w="514" w:type="dxa"/>
            <w:vAlign w:val="center"/>
            <w:hideMark/>
          </w:tcPr>
          <w:p w:rsidR="000B1444" w:rsidRPr="00B27C00" w:rsidRDefault="000B1444" w:rsidP="00FB31E3">
            <w:pPr>
              <w:ind w:left="14" w:right="14"/>
              <w:rPr>
                <w:sz w:val="20"/>
                <w:szCs w:val="20"/>
              </w:rPr>
            </w:pPr>
            <w:r w:rsidRPr="00B27C00">
              <w:rPr>
                <w:sz w:val="20"/>
                <w:szCs w:val="20"/>
              </w:rPr>
              <w:t> </w:t>
            </w:r>
          </w:p>
        </w:tc>
        <w:tc>
          <w:tcPr>
            <w:tcW w:w="4738" w:type="dxa"/>
            <w:vAlign w:val="center"/>
            <w:hideMark/>
          </w:tcPr>
          <w:p w:rsidR="000B1444" w:rsidRPr="00B27C00" w:rsidRDefault="000B1444" w:rsidP="00FB31E3">
            <w:pPr>
              <w:ind w:left="14" w:right="14"/>
              <w:rPr>
                <w:sz w:val="20"/>
                <w:szCs w:val="20"/>
              </w:rPr>
            </w:pPr>
            <w:r w:rsidRPr="00B27C00">
              <w:rPr>
                <w:sz w:val="20"/>
                <w:szCs w:val="20"/>
              </w:rPr>
              <w:t>Обеспечение жильем молодых семей</w:t>
            </w:r>
          </w:p>
        </w:tc>
        <w:tc>
          <w:tcPr>
            <w:tcW w:w="1141" w:type="dxa"/>
            <w:vAlign w:val="center"/>
            <w:hideMark/>
          </w:tcPr>
          <w:p w:rsidR="000B1444" w:rsidRPr="00B27C00" w:rsidRDefault="000B1444" w:rsidP="00FB31E3">
            <w:pPr>
              <w:ind w:left="14" w:right="14"/>
              <w:jc w:val="center"/>
              <w:rPr>
                <w:sz w:val="20"/>
                <w:szCs w:val="20"/>
              </w:rPr>
            </w:pPr>
            <w:r w:rsidRPr="00B27C00">
              <w:rPr>
                <w:sz w:val="20"/>
                <w:szCs w:val="20"/>
              </w:rPr>
              <w:t>семья</w:t>
            </w:r>
          </w:p>
        </w:tc>
        <w:tc>
          <w:tcPr>
            <w:tcW w:w="1325" w:type="dxa"/>
            <w:vAlign w:val="center"/>
            <w:hideMark/>
          </w:tcPr>
          <w:p w:rsidR="000B1444" w:rsidRPr="00B27C00" w:rsidRDefault="000B1444" w:rsidP="00FB31E3">
            <w:pPr>
              <w:ind w:left="14" w:right="14"/>
              <w:jc w:val="center"/>
              <w:rPr>
                <w:sz w:val="20"/>
                <w:szCs w:val="20"/>
              </w:rPr>
            </w:pPr>
          </w:p>
        </w:tc>
        <w:tc>
          <w:tcPr>
            <w:tcW w:w="744" w:type="dxa"/>
            <w:noWrap/>
            <w:vAlign w:val="center"/>
            <w:hideMark/>
          </w:tcPr>
          <w:p w:rsidR="000B1444" w:rsidRPr="00B27C00" w:rsidRDefault="000B1444" w:rsidP="00FB31E3">
            <w:pPr>
              <w:ind w:left="14" w:right="14"/>
              <w:jc w:val="center"/>
              <w:rPr>
                <w:sz w:val="20"/>
                <w:szCs w:val="20"/>
              </w:rPr>
            </w:pP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1</w:t>
            </w:r>
          </w:p>
        </w:tc>
        <w:tc>
          <w:tcPr>
            <w:tcW w:w="744" w:type="dxa"/>
            <w:noWrap/>
            <w:vAlign w:val="center"/>
            <w:hideMark/>
          </w:tcPr>
          <w:p w:rsidR="000B1444" w:rsidRPr="00B27C00" w:rsidRDefault="000B1444" w:rsidP="00FB31E3">
            <w:pPr>
              <w:ind w:left="14" w:right="14"/>
              <w:jc w:val="center"/>
              <w:rPr>
                <w:sz w:val="20"/>
                <w:szCs w:val="20"/>
              </w:rPr>
            </w:pPr>
            <w:r w:rsidRPr="00B27C00">
              <w:rPr>
                <w:sz w:val="20"/>
                <w:szCs w:val="20"/>
              </w:rPr>
              <w:t>1</w:t>
            </w:r>
          </w:p>
        </w:tc>
        <w:tc>
          <w:tcPr>
            <w:tcW w:w="744" w:type="dxa"/>
            <w:noWrap/>
            <w:vAlign w:val="center"/>
            <w:hideMark/>
          </w:tcPr>
          <w:p w:rsidR="000B1444" w:rsidRPr="00B27C00" w:rsidRDefault="000B1444" w:rsidP="00FB31E3">
            <w:pPr>
              <w:ind w:left="14" w:right="14"/>
              <w:rPr>
                <w:sz w:val="20"/>
                <w:szCs w:val="20"/>
              </w:rPr>
            </w:pPr>
            <w:r w:rsidRPr="00B27C00">
              <w:rPr>
                <w:sz w:val="20"/>
                <w:szCs w:val="20"/>
              </w:rPr>
              <w:t> </w:t>
            </w:r>
          </w:p>
        </w:tc>
        <w:tc>
          <w:tcPr>
            <w:tcW w:w="744" w:type="dxa"/>
            <w:noWrap/>
            <w:vAlign w:val="center"/>
            <w:hideMark/>
          </w:tcPr>
          <w:p w:rsidR="000B1444" w:rsidRPr="00B27C00" w:rsidRDefault="000B1444" w:rsidP="00FB31E3">
            <w:pPr>
              <w:ind w:left="14" w:right="14"/>
              <w:rPr>
                <w:sz w:val="20"/>
                <w:szCs w:val="20"/>
              </w:rPr>
            </w:pPr>
            <w:r w:rsidRPr="00B27C00">
              <w:rPr>
                <w:sz w:val="20"/>
                <w:szCs w:val="20"/>
              </w:rPr>
              <w:t> </w:t>
            </w:r>
          </w:p>
        </w:tc>
        <w:tc>
          <w:tcPr>
            <w:tcW w:w="744" w:type="dxa"/>
            <w:noWrap/>
            <w:vAlign w:val="center"/>
            <w:hideMark/>
          </w:tcPr>
          <w:p w:rsidR="000B1444" w:rsidRPr="00B27C00" w:rsidRDefault="000B1444" w:rsidP="00FB31E3">
            <w:pPr>
              <w:ind w:left="14" w:right="14"/>
              <w:rPr>
                <w:sz w:val="20"/>
                <w:szCs w:val="20"/>
              </w:rPr>
            </w:pPr>
            <w:r w:rsidRPr="00B27C00">
              <w:rPr>
                <w:sz w:val="20"/>
                <w:szCs w:val="20"/>
              </w:rPr>
              <w:t> </w:t>
            </w:r>
          </w:p>
        </w:tc>
        <w:tc>
          <w:tcPr>
            <w:tcW w:w="744" w:type="dxa"/>
            <w:noWrap/>
            <w:vAlign w:val="center"/>
            <w:hideMark/>
          </w:tcPr>
          <w:p w:rsidR="000B1444" w:rsidRPr="00B27C00" w:rsidRDefault="000B1444" w:rsidP="00FB31E3">
            <w:pPr>
              <w:ind w:left="14" w:right="14"/>
              <w:rPr>
                <w:sz w:val="20"/>
                <w:szCs w:val="20"/>
              </w:rPr>
            </w:pPr>
            <w:r w:rsidRPr="00B27C00">
              <w:rPr>
                <w:sz w:val="20"/>
                <w:szCs w:val="20"/>
              </w:rPr>
              <w:t> </w:t>
            </w:r>
          </w:p>
        </w:tc>
        <w:tc>
          <w:tcPr>
            <w:tcW w:w="672" w:type="dxa"/>
            <w:noWrap/>
            <w:vAlign w:val="center"/>
            <w:hideMark/>
          </w:tcPr>
          <w:p w:rsidR="000B1444" w:rsidRPr="00B27C00" w:rsidRDefault="000B1444" w:rsidP="00FB31E3">
            <w:pPr>
              <w:ind w:left="14" w:right="14"/>
              <w:rPr>
                <w:sz w:val="20"/>
                <w:szCs w:val="20"/>
              </w:rPr>
            </w:pPr>
            <w:r w:rsidRPr="00B27C00">
              <w:rPr>
                <w:sz w:val="20"/>
                <w:szCs w:val="20"/>
              </w:rPr>
              <w:t> </w:t>
            </w:r>
          </w:p>
        </w:tc>
        <w:tc>
          <w:tcPr>
            <w:tcW w:w="672" w:type="dxa"/>
            <w:vAlign w:val="center"/>
          </w:tcPr>
          <w:p w:rsidR="000B1444" w:rsidRPr="00B27C00" w:rsidRDefault="000B1444" w:rsidP="00FB31E3">
            <w:pPr>
              <w:ind w:left="14" w:right="14"/>
              <w:rPr>
                <w:sz w:val="20"/>
                <w:szCs w:val="20"/>
              </w:rPr>
            </w:pPr>
          </w:p>
        </w:tc>
      </w:tr>
    </w:tbl>
    <w:p w:rsidR="00AC1C56" w:rsidRDefault="00AC1C56" w:rsidP="002458AA">
      <w:pPr>
        <w:ind w:left="14" w:right="14"/>
        <w:sectPr w:rsidR="00AC1C56" w:rsidSect="002458AA">
          <w:footnotePr>
            <w:pos w:val="beneathText"/>
          </w:footnotePr>
          <w:pgSz w:w="16837" w:h="11905" w:orient="landscape"/>
          <w:pgMar w:top="1701" w:right="1134" w:bottom="851" w:left="1134" w:header="720" w:footer="720" w:gutter="0"/>
          <w:cols w:space="720"/>
          <w:docGrid w:linePitch="360"/>
        </w:sectPr>
      </w:pPr>
    </w:p>
    <w:p w:rsidR="00AC1C56" w:rsidRDefault="00AC1C56" w:rsidP="00AC1C56">
      <w:pPr>
        <w:ind w:left="14" w:right="14" w:firstLine="9625"/>
        <w:rPr>
          <w:rStyle w:val="FontStyle38"/>
          <w:b w:val="0"/>
          <w:bCs w:val="0"/>
          <w:sz w:val="28"/>
          <w:szCs w:val="28"/>
        </w:rPr>
      </w:pPr>
      <w:r>
        <w:rPr>
          <w:rStyle w:val="FontStyle38"/>
          <w:b w:val="0"/>
          <w:bCs w:val="0"/>
          <w:sz w:val="28"/>
          <w:szCs w:val="28"/>
        </w:rPr>
        <w:lastRenderedPageBreak/>
        <w:t xml:space="preserve">Приложение </w:t>
      </w:r>
      <w:r w:rsidR="001C4355">
        <w:rPr>
          <w:rStyle w:val="FontStyle38"/>
          <w:b w:val="0"/>
          <w:bCs w:val="0"/>
          <w:sz w:val="28"/>
          <w:szCs w:val="28"/>
        </w:rPr>
        <w:t>2</w:t>
      </w:r>
    </w:p>
    <w:p w:rsidR="00AC1C56" w:rsidRDefault="00AC1C56" w:rsidP="00AC1C56">
      <w:pPr>
        <w:ind w:left="14" w:right="14" w:firstLine="9625"/>
        <w:rPr>
          <w:rStyle w:val="FontStyle38"/>
          <w:b w:val="0"/>
          <w:bCs w:val="0"/>
          <w:sz w:val="28"/>
          <w:szCs w:val="28"/>
        </w:rPr>
      </w:pPr>
      <w:r w:rsidRPr="002458AA">
        <w:rPr>
          <w:rStyle w:val="FontStyle38"/>
          <w:b w:val="0"/>
          <w:bCs w:val="0"/>
          <w:sz w:val="28"/>
          <w:szCs w:val="28"/>
        </w:rPr>
        <w:t>к муниципальной программ</w:t>
      </w:r>
      <w:r w:rsidR="00C67372">
        <w:rPr>
          <w:rStyle w:val="FontStyle38"/>
          <w:b w:val="0"/>
          <w:bCs w:val="0"/>
          <w:sz w:val="28"/>
          <w:szCs w:val="28"/>
        </w:rPr>
        <w:t>е</w:t>
      </w:r>
    </w:p>
    <w:p w:rsidR="00AC1C56" w:rsidRDefault="00AC1C56" w:rsidP="00AC1C56">
      <w:pPr>
        <w:ind w:left="14" w:right="14" w:firstLine="9625"/>
        <w:rPr>
          <w:rStyle w:val="FontStyle38"/>
          <w:b w:val="0"/>
          <w:bCs w:val="0"/>
          <w:sz w:val="28"/>
          <w:szCs w:val="28"/>
        </w:rPr>
      </w:pPr>
      <w:r>
        <w:rPr>
          <w:rStyle w:val="FontStyle38"/>
          <w:b w:val="0"/>
          <w:bCs w:val="0"/>
          <w:sz w:val="28"/>
          <w:szCs w:val="28"/>
        </w:rPr>
        <w:t>"Развитие социальной сферы</w:t>
      </w:r>
    </w:p>
    <w:p w:rsidR="00AC1C56" w:rsidRDefault="00AC1C56" w:rsidP="00AC1C56">
      <w:pPr>
        <w:ind w:left="14" w:right="14" w:firstLine="9625"/>
        <w:rPr>
          <w:rStyle w:val="FontStyle38"/>
          <w:b w:val="0"/>
          <w:bCs w:val="0"/>
          <w:sz w:val="28"/>
          <w:szCs w:val="28"/>
        </w:rPr>
      </w:pPr>
      <w:r w:rsidRPr="002458AA">
        <w:rPr>
          <w:rStyle w:val="FontStyle38"/>
          <w:b w:val="0"/>
          <w:bCs w:val="0"/>
          <w:sz w:val="28"/>
          <w:szCs w:val="28"/>
        </w:rPr>
        <w:t>на территории</w:t>
      </w:r>
      <w:r>
        <w:rPr>
          <w:rStyle w:val="FontStyle38"/>
          <w:b w:val="0"/>
          <w:bCs w:val="0"/>
          <w:sz w:val="28"/>
          <w:szCs w:val="28"/>
        </w:rPr>
        <w:t xml:space="preserve"> </w:t>
      </w:r>
      <w:r w:rsidRPr="002458AA">
        <w:rPr>
          <w:rStyle w:val="FontStyle38"/>
          <w:b w:val="0"/>
          <w:bCs w:val="0"/>
          <w:sz w:val="28"/>
          <w:szCs w:val="28"/>
        </w:rPr>
        <w:t xml:space="preserve">Абанского сельсовета" </w:t>
      </w:r>
    </w:p>
    <w:p w:rsidR="00AC1C56" w:rsidRDefault="00AC1C56" w:rsidP="002458AA">
      <w:pPr>
        <w:ind w:left="14" w:right="14"/>
      </w:pPr>
    </w:p>
    <w:p w:rsidR="002458AA" w:rsidRDefault="00AC1C56" w:rsidP="001C4355">
      <w:pPr>
        <w:ind w:left="14" w:right="14"/>
        <w:jc w:val="center"/>
      </w:pPr>
      <w:r w:rsidRPr="00AC1C56">
        <w:t>Перечень мероприятий</w:t>
      </w:r>
    </w:p>
    <w:p w:rsidR="001C4355" w:rsidRDefault="001C4355" w:rsidP="001C4355">
      <w:pPr>
        <w:ind w:left="14" w:right="14"/>
      </w:pPr>
    </w:p>
    <w:tbl>
      <w:tblPr>
        <w:tblW w:w="14832" w:type="dxa"/>
        <w:tblInd w:w="113" w:type="dxa"/>
        <w:tblLayout w:type="fixed"/>
        <w:tblLook w:val="04A0" w:firstRow="1" w:lastRow="0" w:firstColumn="1" w:lastColumn="0" w:noHBand="0" w:noVBand="1"/>
      </w:tblPr>
      <w:tblGrid>
        <w:gridCol w:w="421"/>
        <w:gridCol w:w="1842"/>
        <w:gridCol w:w="993"/>
        <w:gridCol w:w="692"/>
        <w:gridCol w:w="651"/>
        <w:gridCol w:w="1366"/>
        <w:gridCol w:w="763"/>
        <w:gridCol w:w="777"/>
        <w:gridCol w:w="782"/>
        <w:gridCol w:w="709"/>
        <w:gridCol w:w="708"/>
        <w:gridCol w:w="851"/>
        <w:gridCol w:w="666"/>
        <w:gridCol w:w="666"/>
        <w:gridCol w:w="738"/>
        <w:gridCol w:w="821"/>
        <w:gridCol w:w="1291"/>
        <w:gridCol w:w="95"/>
      </w:tblGrid>
      <w:tr w:rsidR="000B1444" w:rsidRPr="000B1444" w:rsidTr="000B1444">
        <w:trPr>
          <w:gridAfter w:val="1"/>
          <w:wAfter w:w="95" w:type="dxa"/>
          <w:trHeight w:val="2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444" w:rsidRPr="00046146" w:rsidRDefault="000B1444" w:rsidP="000B1444">
            <w:pPr>
              <w:jc w:val="center"/>
              <w:rPr>
                <w:sz w:val="16"/>
                <w:szCs w:val="20"/>
                <w:lang w:eastAsia="ru-RU"/>
              </w:rPr>
            </w:pPr>
            <w:r w:rsidRPr="00046146">
              <w:rPr>
                <w:sz w:val="16"/>
                <w:szCs w:val="20"/>
                <w:lang w:eastAsia="ru-RU"/>
              </w:rPr>
              <w:t>№ п/п</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444" w:rsidRPr="00046146" w:rsidRDefault="000B1444" w:rsidP="000B1444">
            <w:pPr>
              <w:jc w:val="center"/>
              <w:rPr>
                <w:sz w:val="16"/>
                <w:szCs w:val="20"/>
                <w:lang w:eastAsia="ru-RU"/>
              </w:rPr>
            </w:pPr>
            <w:r w:rsidRPr="00046146">
              <w:rPr>
                <w:sz w:val="16"/>
                <w:szCs w:val="20"/>
                <w:lang w:eastAsia="ru-RU"/>
              </w:rPr>
              <w:t>Наименование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1444" w:rsidRPr="00046146" w:rsidRDefault="000B1444" w:rsidP="000B1444">
            <w:pPr>
              <w:jc w:val="center"/>
              <w:rPr>
                <w:sz w:val="16"/>
                <w:szCs w:val="20"/>
                <w:lang w:eastAsia="ru-RU"/>
              </w:rPr>
            </w:pPr>
            <w:r w:rsidRPr="00046146">
              <w:rPr>
                <w:sz w:val="16"/>
                <w:szCs w:val="20"/>
                <w:lang w:eastAsia="ru-RU"/>
              </w:rPr>
              <w:t>ГРБС</w:t>
            </w:r>
          </w:p>
        </w:tc>
        <w:tc>
          <w:tcPr>
            <w:tcW w:w="2709" w:type="dxa"/>
            <w:gridSpan w:val="3"/>
            <w:tcBorders>
              <w:top w:val="single" w:sz="4" w:space="0" w:color="auto"/>
              <w:left w:val="nil"/>
              <w:bottom w:val="single" w:sz="4" w:space="0" w:color="auto"/>
              <w:right w:val="single" w:sz="4" w:space="0" w:color="auto"/>
            </w:tcBorders>
            <w:shd w:val="clear" w:color="auto" w:fill="auto"/>
            <w:vAlign w:val="center"/>
            <w:hideMark/>
          </w:tcPr>
          <w:p w:rsidR="000B1444" w:rsidRPr="00046146" w:rsidRDefault="000B1444" w:rsidP="000B1444">
            <w:pPr>
              <w:jc w:val="center"/>
              <w:rPr>
                <w:sz w:val="16"/>
                <w:szCs w:val="20"/>
                <w:lang w:eastAsia="ru-RU"/>
              </w:rPr>
            </w:pPr>
            <w:r w:rsidRPr="00046146">
              <w:rPr>
                <w:sz w:val="16"/>
                <w:szCs w:val="20"/>
                <w:lang w:eastAsia="ru-RU"/>
              </w:rPr>
              <w:t>Код бюджетной классификации</w:t>
            </w:r>
          </w:p>
        </w:tc>
        <w:tc>
          <w:tcPr>
            <w:tcW w:w="7481" w:type="dxa"/>
            <w:gridSpan w:val="10"/>
            <w:tcBorders>
              <w:top w:val="single" w:sz="4" w:space="0" w:color="auto"/>
              <w:left w:val="nil"/>
              <w:bottom w:val="single" w:sz="4" w:space="0" w:color="auto"/>
              <w:right w:val="single" w:sz="4" w:space="0" w:color="auto"/>
            </w:tcBorders>
            <w:shd w:val="clear" w:color="auto" w:fill="auto"/>
            <w:noWrap/>
            <w:vAlign w:val="center"/>
            <w:hideMark/>
          </w:tcPr>
          <w:p w:rsidR="000B1444" w:rsidRPr="00046146" w:rsidRDefault="000B1444" w:rsidP="000B1444">
            <w:pPr>
              <w:jc w:val="center"/>
              <w:rPr>
                <w:sz w:val="14"/>
                <w:szCs w:val="20"/>
                <w:lang w:eastAsia="ru-RU"/>
              </w:rPr>
            </w:pPr>
            <w:r w:rsidRPr="00046146">
              <w:rPr>
                <w:sz w:val="14"/>
                <w:szCs w:val="20"/>
                <w:lang w:eastAsia="ru-RU"/>
              </w:rPr>
              <w:t>Расходы (тыс. руб.), годы</w:t>
            </w:r>
          </w:p>
        </w:tc>
        <w:tc>
          <w:tcPr>
            <w:tcW w:w="1291" w:type="dxa"/>
            <w:vMerge w:val="restart"/>
            <w:tcBorders>
              <w:top w:val="single" w:sz="4" w:space="0" w:color="auto"/>
              <w:left w:val="single" w:sz="4" w:space="0" w:color="auto"/>
              <w:right w:val="single" w:sz="4" w:space="0" w:color="auto"/>
            </w:tcBorders>
            <w:shd w:val="clear" w:color="auto" w:fill="auto"/>
            <w:vAlign w:val="center"/>
            <w:hideMark/>
          </w:tcPr>
          <w:p w:rsidR="000B1444" w:rsidRPr="00046146" w:rsidRDefault="000B1444" w:rsidP="000B1444">
            <w:pPr>
              <w:jc w:val="center"/>
              <w:rPr>
                <w:sz w:val="14"/>
                <w:szCs w:val="20"/>
                <w:lang w:eastAsia="ru-RU"/>
              </w:rPr>
            </w:pPr>
            <w:r w:rsidRPr="00046146">
              <w:rPr>
                <w:sz w:val="14"/>
                <w:szCs w:val="20"/>
                <w:lang w:eastAsia="ru-RU"/>
              </w:rPr>
              <w:t>Ожидаемый результат от реализации подпрограммного мероприятия (в натуральном выражении)</w:t>
            </w:r>
          </w:p>
        </w:tc>
      </w:tr>
      <w:tr w:rsidR="000B1444" w:rsidRPr="000B1444" w:rsidTr="000B1444">
        <w:trPr>
          <w:gridAfter w:val="1"/>
          <w:wAfter w:w="95" w:type="dxa"/>
          <w:trHeight w:val="2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0B1444" w:rsidRPr="00046146" w:rsidRDefault="000B1444" w:rsidP="000B1444">
            <w:pPr>
              <w:rPr>
                <w:sz w:val="16"/>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B1444" w:rsidRPr="00046146" w:rsidRDefault="000B1444" w:rsidP="000B1444">
            <w:pPr>
              <w:rPr>
                <w:sz w:val="16"/>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B1444" w:rsidRPr="00046146" w:rsidRDefault="000B1444" w:rsidP="000B1444">
            <w:pPr>
              <w:rPr>
                <w:sz w:val="16"/>
                <w:szCs w:val="20"/>
                <w:lang w:eastAsia="ru-RU"/>
              </w:rPr>
            </w:pPr>
          </w:p>
        </w:tc>
        <w:tc>
          <w:tcPr>
            <w:tcW w:w="692" w:type="dxa"/>
            <w:tcBorders>
              <w:top w:val="nil"/>
              <w:left w:val="nil"/>
              <w:bottom w:val="single" w:sz="4" w:space="0" w:color="auto"/>
              <w:right w:val="single" w:sz="4" w:space="0" w:color="auto"/>
            </w:tcBorders>
            <w:shd w:val="clear" w:color="auto" w:fill="auto"/>
            <w:vAlign w:val="center"/>
            <w:hideMark/>
          </w:tcPr>
          <w:p w:rsidR="000B1444" w:rsidRPr="00046146" w:rsidRDefault="000B1444" w:rsidP="000B1444">
            <w:pPr>
              <w:jc w:val="center"/>
              <w:rPr>
                <w:sz w:val="16"/>
                <w:szCs w:val="20"/>
                <w:lang w:eastAsia="ru-RU"/>
              </w:rPr>
            </w:pPr>
            <w:r w:rsidRPr="00046146">
              <w:rPr>
                <w:sz w:val="16"/>
                <w:szCs w:val="20"/>
                <w:lang w:eastAsia="ru-RU"/>
              </w:rPr>
              <w:t>ГРБС</w:t>
            </w:r>
          </w:p>
        </w:tc>
        <w:tc>
          <w:tcPr>
            <w:tcW w:w="651" w:type="dxa"/>
            <w:tcBorders>
              <w:top w:val="nil"/>
              <w:left w:val="nil"/>
              <w:bottom w:val="single" w:sz="4" w:space="0" w:color="auto"/>
              <w:right w:val="single" w:sz="4" w:space="0" w:color="auto"/>
            </w:tcBorders>
            <w:shd w:val="clear" w:color="auto" w:fill="auto"/>
            <w:vAlign w:val="center"/>
            <w:hideMark/>
          </w:tcPr>
          <w:p w:rsidR="000B1444" w:rsidRPr="00046146" w:rsidRDefault="000B1444" w:rsidP="000B1444">
            <w:pPr>
              <w:jc w:val="center"/>
              <w:rPr>
                <w:sz w:val="16"/>
                <w:szCs w:val="20"/>
                <w:lang w:eastAsia="ru-RU"/>
              </w:rPr>
            </w:pPr>
            <w:proofErr w:type="spellStart"/>
            <w:r w:rsidRPr="00046146">
              <w:rPr>
                <w:sz w:val="16"/>
                <w:szCs w:val="20"/>
                <w:lang w:eastAsia="ru-RU"/>
              </w:rPr>
              <w:t>РзПр</w:t>
            </w:r>
            <w:proofErr w:type="spellEnd"/>
          </w:p>
        </w:tc>
        <w:tc>
          <w:tcPr>
            <w:tcW w:w="1366" w:type="dxa"/>
            <w:tcBorders>
              <w:top w:val="nil"/>
              <w:left w:val="nil"/>
              <w:bottom w:val="single" w:sz="4" w:space="0" w:color="auto"/>
              <w:right w:val="single" w:sz="4" w:space="0" w:color="auto"/>
            </w:tcBorders>
            <w:shd w:val="clear" w:color="auto" w:fill="auto"/>
            <w:vAlign w:val="center"/>
            <w:hideMark/>
          </w:tcPr>
          <w:p w:rsidR="000B1444" w:rsidRPr="00046146" w:rsidRDefault="000B1444" w:rsidP="000B1444">
            <w:pPr>
              <w:jc w:val="center"/>
              <w:rPr>
                <w:sz w:val="16"/>
                <w:szCs w:val="20"/>
                <w:lang w:eastAsia="ru-RU"/>
              </w:rPr>
            </w:pPr>
            <w:r w:rsidRPr="00046146">
              <w:rPr>
                <w:sz w:val="16"/>
                <w:szCs w:val="20"/>
                <w:lang w:eastAsia="ru-RU"/>
              </w:rPr>
              <w:t>ЦСР</w:t>
            </w:r>
          </w:p>
        </w:tc>
        <w:tc>
          <w:tcPr>
            <w:tcW w:w="763" w:type="dxa"/>
            <w:tcBorders>
              <w:top w:val="nil"/>
              <w:left w:val="nil"/>
              <w:bottom w:val="single" w:sz="4" w:space="0" w:color="auto"/>
              <w:right w:val="single" w:sz="4" w:space="0" w:color="auto"/>
            </w:tcBorders>
            <w:shd w:val="clear" w:color="auto" w:fill="auto"/>
            <w:vAlign w:val="center"/>
            <w:hideMark/>
          </w:tcPr>
          <w:p w:rsidR="000B1444" w:rsidRPr="00046146" w:rsidRDefault="000B1444" w:rsidP="000B1444">
            <w:pPr>
              <w:jc w:val="center"/>
              <w:rPr>
                <w:sz w:val="16"/>
                <w:szCs w:val="20"/>
                <w:lang w:eastAsia="ru-RU"/>
              </w:rPr>
            </w:pPr>
            <w:r w:rsidRPr="00046146">
              <w:rPr>
                <w:sz w:val="16"/>
                <w:szCs w:val="20"/>
                <w:lang w:eastAsia="ru-RU"/>
              </w:rPr>
              <w:t>2019</w:t>
            </w:r>
          </w:p>
        </w:tc>
        <w:tc>
          <w:tcPr>
            <w:tcW w:w="777" w:type="dxa"/>
            <w:tcBorders>
              <w:top w:val="nil"/>
              <w:left w:val="nil"/>
              <w:bottom w:val="single" w:sz="4" w:space="0" w:color="auto"/>
              <w:right w:val="single" w:sz="4" w:space="0" w:color="auto"/>
            </w:tcBorders>
            <w:shd w:val="clear" w:color="auto" w:fill="auto"/>
            <w:vAlign w:val="center"/>
            <w:hideMark/>
          </w:tcPr>
          <w:p w:rsidR="000B1444" w:rsidRPr="00046146" w:rsidRDefault="000B1444" w:rsidP="000B1444">
            <w:pPr>
              <w:jc w:val="center"/>
              <w:rPr>
                <w:sz w:val="16"/>
                <w:szCs w:val="20"/>
                <w:lang w:eastAsia="ru-RU"/>
              </w:rPr>
            </w:pPr>
            <w:r w:rsidRPr="00046146">
              <w:rPr>
                <w:sz w:val="16"/>
                <w:szCs w:val="20"/>
                <w:lang w:eastAsia="ru-RU"/>
              </w:rPr>
              <w:t>2020</w:t>
            </w:r>
          </w:p>
        </w:tc>
        <w:tc>
          <w:tcPr>
            <w:tcW w:w="782" w:type="dxa"/>
            <w:tcBorders>
              <w:top w:val="nil"/>
              <w:left w:val="nil"/>
              <w:bottom w:val="single" w:sz="4" w:space="0" w:color="auto"/>
              <w:right w:val="single" w:sz="4" w:space="0" w:color="auto"/>
            </w:tcBorders>
            <w:shd w:val="clear" w:color="auto" w:fill="auto"/>
            <w:vAlign w:val="center"/>
            <w:hideMark/>
          </w:tcPr>
          <w:p w:rsidR="000B1444" w:rsidRPr="00046146" w:rsidRDefault="000B1444" w:rsidP="000B1444">
            <w:pPr>
              <w:jc w:val="center"/>
              <w:rPr>
                <w:sz w:val="16"/>
                <w:szCs w:val="20"/>
                <w:lang w:eastAsia="ru-RU"/>
              </w:rPr>
            </w:pPr>
            <w:r w:rsidRPr="00046146">
              <w:rPr>
                <w:sz w:val="16"/>
                <w:szCs w:val="20"/>
                <w:lang w:eastAsia="ru-RU"/>
              </w:rPr>
              <w:t>2021</w:t>
            </w:r>
          </w:p>
        </w:tc>
        <w:tc>
          <w:tcPr>
            <w:tcW w:w="709" w:type="dxa"/>
            <w:tcBorders>
              <w:top w:val="nil"/>
              <w:left w:val="nil"/>
              <w:bottom w:val="single" w:sz="4" w:space="0" w:color="auto"/>
              <w:right w:val="single" w:sz="4" w:space="0" w:color="auto"/>
            </w:tcBorders>
            <w:shd w:val="clear" w:color="auto" w:fill="auto"/>
            <w:vAlign w:val="center"/>
            <w:hideMark/>
          </w:tcPr>
          <w:p w:rsidR="000B1444" w:rsidRPr="00046146" w:rsidRDefault="000B1444" w:rsidP="000B1444">
            <w:pPr>
              <w:jc w:val="center"/>
              <w:rPr>
                <w:sz w:val="16"/>
                <w:szCs w:val="20"/>
                <w:lang w:eastAsia="ru-RU"/>
              </w:rPr>
            </w:pPr>
            <w:r w:rsidRPr="00046146">
              <w:rPr>
                <w:sz w:val="16"/>
                <w:szCs w:val="20"/>
                <w:lang w:eastAsia="ru-RU"/>
              </w:rPr>
              <w:t>2022</w:t>
            </w:r>
          </w:p>
        </w:tc>
        <w:tc>
          <w:tcPr>
            <w:tcW w:w="708" w:type="dxa"/>
            <w:tcBorders>
              <w:top w:val="nil"/>
              <w:left w:val="nil"/>
              <w:bottom w:val="single" w:sz="4" w:space="0" w:color="auto"/>
              <w:right w:val="single" w:sz="4" w:space="0" w:color="auto"/>
            </w:tcBorders>
            <w:shd w:val="clear" w:color="000000" w:fill="FFFFFF"/>
            <w:vAlign w:val="center"/>
            <w:hideMark/>
          </w:tcPr>
          <w:p w:rsidR="000B1444" w:rsidRPr="00046146" w:rsidRDefault="000B1444" w:rsidP="000B1444">
            <w:pPr>
              <w:jc w:val="center"/>
              <w:rPr>
                <w:sz w:val="16"/>
                <w:szCs w:val="20"/>
                <w:lang w:eastAsia="ru-RU"/>
              </w:rPr>
            </w:pPr>
            <w:r w:rsidRPr="00046146">
              <w:rPr>
                <w:sz w:val="16"/>
                <w:szCs w:val="20"/>
                <w:lang w:eastAsia="ru-RU"/>
              </w:rPr>
              <w:t>2023</w:t>
            </w:r>
          </w:p>
        </w:tc>
        <w:tc>
          <w:tcPr>
            <w:tcW w:w="851" w:type="dxa"/>
            <w:tcBorders>
              <w:top w:val="nil"/>
              <w:left w:val="nil"/>
              <w:bottom w:val="single" w:sz="4" w:space="0" w:color="auto"/>
              <w:right w:val="single" w:sz="4" w:space="0" w:color="auto"/>
            </w:tcBorders>
            <w:shd w:val="clear" w:color="000000" w:fill="FFFFFF"/>
            <w:vAlign w:val="center"/>
            <w:hideMark/>
          </w:tcPr>
          <w:p w:rsidR="000B1444" w:rsidRPr="00046146" w:rsidRDefault="000B1444" w:rsidP="000B1444">
            <w:pPr>
              <w:jc w:val="center"/>
              <w:rPr>
                <w:sz w:val="16"/>
                <w:szCs w:val="20"/>
                <w:lang w:eastAsia="ru-RU"/>
              </w:rPr>
            </w:pPr>
            <w:r w:rsidRPr="00046146">
              <w:rPr>
                <w:sz w:val="16"/>
                <w:szCs w:val="20"/>
                <w:lang w:eastAsia="ru-RU"/>
              </w:rPr>
              <w:t>2024</w:t>
            </w:r>
          </w:p>
        </w:tc>
        <w:tc>
          <w:tcPr>
            <w:tcW w:w="666" w:type="dxa"/>
            <w:tcBorders>
              <w:top w:val="nil"/>
              <w:left w:val="nil"/>
              <w:bottom w:val="single" w:sz="4" w:space="0" w:color="auto"/>
              <w:right w:val="single" w:sz="4" w:space="0" w:color="auto"/>
            </w:tcBorders>
            <w:shd w:val="clear" w:color="000000" w:fill="FFFFFF"/>
            <w:vAlign w:val="center"/>
            <w:hideMark/>
          </w:tcPr>
          <w:p w:rsidR="000B1444" w:rsidRPr="00046146" w:rsidRDefault="000B1444" w:rsidP="000B1444">
            <w:pPr>
              <w:jc w:val="center"/>
              <w:rPr>
                <w:sz w:val="16"/>
                <w:szCs w:val="20"/>
                <w:lang w:eastAsia="ru-RU"/>
              </w:rPr>
            </w:pPr>
            <w:r w:rsidRPr="00046146">
              <w:rPr>
                <w:sz w:val="16"/>
                <w:szCs w:val="20"/>
                <w:lang w:eastAsia="ru-RU"/>
              </w:rPr>
              <w:t>2025</w:t>
            </w:r>
          </w:p>
        </w:tc>
        <w:tc>
          <w:tcPr>
            <w:tcW w:w="666" w:type="dxa"/>
            <w:tcBorders>
              <w:top w:val="nil"/>
              <w:left w:val="nil"/>
              <w:bottom w:val="single" w:sz="4" w:space="0" w:color="auto"/>
              <w:right w:val="single" w:sz="4" w:space="0" w:color="auto"/>
            </w:tcBorders>
            <w:shd w:val="clear" w:color="000000" w:fill="FFFFFF"/>
            <w:vAlign w:val="center"/>
            <w:hideMark/>
          </w:tcPr>
          <w:p w:rsidR="000B1444" w:rsidRPr="00046146" w:rsidRDefault="000B1444" w:rsidP="000B1444">
            <w:pPr>
              <w:jc w:val="center"/>
              <w:rPr>
                <w:sz w:val="16"/>
                <w:szCs w:val="20"/>
                <w:lang w:eastAsia="ru-RU"/>
              </w:rPr>
            </w:pPr>
            <w:r w:rsidRPr="00046146">
              <w:rPr>
                <w:sz w:val="16"/>
                <w:szCs w:val="20"/>
                <w:lang w:eastAsia="ru-RU"/>
              </w:rPr>
              <w:t>2026</w:t>
            </w:r>
          </w:p>
        </w:tc>
        <w:tc>
          <w:tcPr>
            <w:tcW w:w="738" w:type="dxa"/>
            <w:tcBorders>
              <w:top w:val="nil"/>
              <w:left w:val="nil"/>
              <w:bottom w:val="single" w:sz="4" w:space="0" w:color="auto"/>
              <w:right w:val="single" w:sz="4" w:space="0" w:color="auto"/>
            </w:tcBorders>
            <w:shd w:val="clear" w:color="000000" w:fill="FFFFFF"/>
            <w:vAlign w:val="center"/>
            <w:hideMark/>
          </w:tcPr>
          <w:p w:rsidR="000B1444" w:rsidRPr="00046146" w:rsidRDefault="000B1444" w:rsidP="000B1444">
            <w:pPr>
              <w:jc w:val="center"/>
              <w:rPr>
                <w:sz w:val="16"/>
                <w:szCs w:val="20"/>
                <w:lang w:eastAsia="ru-RU"/>
              </w:rPr>
            </w:pPr>
            <w:r w:rsidRPr="00046146">
              <w:rPr>
                <w:sz w:val="16"/>
                <w:szCs w:val="20"/>
                <w:lang w:eastAsia="ru-RU"/>
              </w:rPr>
              <w:t>2027</w:t>
            </w:r>
          </w:p>
        </w:tc>
        <w:tc>
          <w:tcPr>
            <w:tcW w:w="821" w:type="dxa"/>
            <w:tcBorders>
              <w:top w:val="nil"/>
              <w:left w:val="nil"/>
              <w:bottom w:val="single" w:sz="4" w:space="0" w:color="auto"/>
              <w:right w:val="single" w:sz="4" w:space="0" w:color="auto"/>
            </w:tcBorders>
            <w:shd w:val="clear" w:color="auto" w:fill="auto"/>
            <w:vAlign w:val="center"/>
            <w:hideMark/>
          </w:tcPr>
          <w:p w:rsidR="000B1444" w:rsidRPr="00046146" w:rsidRDefault="000B1444" w:rsidP="000B1444">
            <w:pPr>
              <w:jc w:val="center"/>
              <w:rPr>
                <w:sz w:val="16"/>
                <w:szCs w:val="20"/>
                <w:lang w:eastAsia="ru-RU"/>
              </w:rPr>
            </w:pPr>
            <w:r w:rsidRPr="00046146">
              <w:rPr>
                <w:sz w:val="16"/>
                <w:szCs w:val="20"/>
                <w:lang w:eastAsia="ru-RU"/>
              </w:rPr>
              <w:t xml:space="preserve">Итого на период </w:t>
            </w:r>
          </w:p>
        </w:tc>
        <w:tc>
          <w:tcPr>
            <w:tcW w:w="1291" w:type="dxa"/>
            <w:vMerge/>
            <w:tcBorders>
              <w:left w:val="single" w:sz="4" w:space="0" w:color="auto"/>
              <w:bottom w:val="single" w:sz="4" w:space="0" w:color="auto"/>
              <w:right w:val="single" w:sz="4" w:space="0" w:color="auto"/>
            </w:tcBorders>
            <w:vAlign w:val="center"/>
            <w:hideMark/>
          </w:tcPr>
          <w:p w:rsidR="000B1444" w:rsidRPr="000B1444" w:rsidRDefault="000B1444" w:rsidP="000B1444">
            <w:pPr>
              <w:rPr>
                <w:sz w:val="20"/>
                <w:szCs w:val="20"/>
                <w:lang w:eastAsia="ru-RU"/>
              </w:rPr>
            </w:pPr>
          </w:p>
        </w:tc>
      </w:tr>
      <w:tr w:rsidR="000B1444" w:rsidRPr="000B1444" w:rsidTr="000B1444">
        <w:trPr>
          <w:trHeight w:val="20"/>
        </w:trPr>
        <w:tc>
          <w:tcPr>
            <w:tcW w:w="14832" w:type="dxa"/>
            <w:gridSpan w:val="18"/>
            <w:tcBorders>
              <w:top w:val="single" w:sz="4" w:space="0" w:color="auto"/>
              <w:left w:val="single" w:sz="4" w:space="0" w:color="auto"/>
              <w:bottom w:val="single" w:sz="4" w:space="0" w:color="auto"/>
              <w:right w:val="nil"/>
            </w:tcBorders>
            <w:shd w:val="clear" w:color="000000" w:fill="FFFFFF"/>
            <w:noWrap/>
            <w:vAlign w:val="center"/>
            <w:hideMark/>
          </w:tcPr>
          <w:p w:rsidR="000B1444" w:rsidRPr="000B1444" w:rsidRDefault="000B1444" w:rsidP="000B1444">
            <w:pPr>
              <w:rPr>
                <w:bCs/>
                <w:sz w:val="20"/>
                <w:szCs w:val="20"/>
                <w:lang w:eastAsia="ru-RU"/>
              </w:rPr>
            </w:pPr>
            <w:r w:rsidRPr="000B1444">
              <w:rPr>
                <w:bCs/>
                <w:sz w:val="20"/>
                <w:szCs w:val="20"/>
                <w:lang w:eastAsia="ru-RU"/>
              </w:rPr>
              <w:t>Цель подпрограммы: создание условий успешной социализации и эффективной самореализации молодежи</w:t>
            </w:r>
          </w:p>
        </w:tc>
      </w:tr>
      <w:tr w:rsidR="000B1444" w:rsidRPr="000B1444" w:rsidTr="000B1444">
        <w:trPr>
          <w:trHeight w:val="20"/>
        </w:trPr>
        <w:tc>
          <w:tcPr>
            <w:tcW w:w="14832" w:type="dxa"/>
            <w:gridSpan w:val="18"/>
            <w:tcBorders>
              <w:top w:val="single" w:sz="4" w:space="0" w:color="auto"/>
              <w:left w:val="single" w:sz="4" w:space="0" w:color="auto"/>
              <w:bottom w:val="single" w:sz="4" w:space="0" w:color="auto"/>
              <w:right w:val="nil"/>
            </w:tcBorders>
            <w:shd w:val="clear" w:color="000000" w:fill="FFFFFF"/>
            <w:noWrap/>
            <w:vAlign w:val="center"/>
            <w:hideMark/>
          </w:tcPr>
          <w:p w:rsidR="000B1444" w:rsidRPr="000B1444" w:rsidRDefault="000B1444" w:rsidP="000B1444">
            <w:pPr>
              <w:rPr>
                <w:bCs/>
                <w:sz w:val="20"/>
                <w:szCs w:val="20"/>
                <w:lang w:eastAsia="ru-RU"/>
              </w:rPr>
            </w:pPr>
            <w:r w:rsidRPr="000B1444">
              <w:rPr>
                <w:bCs/>
                <w:sz w:val="20"/>
                <w:szCs w:val="20"/>
                <w:lang w:eastAsia="ru-RU"/>
              </w:rPr>
              <w:t>Задача подпрограммы: Развитие социально-экономического общественно-политического и культурного потенциала молодежи</w:t>
            </w:r>
          </w:p>
        </w:tc>
      </w:tr>
      <w:tr w:rsidR="000B1444" w:rsidRPr="000B1444" w:rsidTr="000B1444">
        <w:trPr>
          <w:gridAfter w:val="1"/>
          <w:wAfter w:w="95" w:type="dxa"/>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1</w:t>
            </w:r>
          </w:p>
        </w:tc>
        <w:tc>
          <w:tcPr>
            <w:tcW w:w="1842"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rPr>
                <w:sz w:val="20"/>
                <w:szCs w:val="20"/>
                <w:lang w:eastAsia="ru-RU"/>
              </w:rPr>
            </w:pPr>
            <w:r w:rsidRPr="000B1444">
              <w:rPr>
                <w:sz w:val="20"/>
                <w:szCs w:val="20"/>
                <w:lang w:eastAsia="ru-RU"/>
              </w:rPr>
              <w:t>Проведение спортивно-массовых мероприятий</w:t>
            </w:r>
          </w:p>
        </w:tc>
        <w:tc>
          <w:tcPr>
            <w:tcW w:w="993"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Администрация Абанского сельсовета</w:t>
            </w:r>
          </w:p>
        </w:tc>
        <w:tc>
          <w:tcPr>
            <w:tcW w:w="692"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551</w:t>
            </w:r>
          </w:p>
        </w:tc>
        <w:tc>
          <w:tcPr>
            <w:tcW w:w="651"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1102</w:t>
            </w:r>
          </w:p>
        </w:tc>
        <w:tc>
          <w:tcPr>
            <w:tcW w:w="1366"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02.1.001.2620</w:t>
            </w:r>
          </w:p>
        </w:tc>
        <w:tc>
          <w:tcPr>
            <w:tcW w:w="763"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777"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782"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150,0</w:t>
            </w:r>
          </w:p>
        </w:tc>
        <w:tc>
          <w:tcPr>
            <w:tcW w:w="709"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150,0</w:t>
            </w:r>
          </w:p>
        </w:tc>
        <w:tc>
          <w:tcPr>
            <w:tcW w:w="708"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83,8</w:t>
            </w:r>
          </w:p>
        </w:tc>
        <w:tc>
          <w:tcPr>
            <w:tcW w:w="85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90,0</w:t>
            </w:r>
          </w:p>
        </w:tc>
        <w:tc>
          <w:tcPr>
            <w:tcW w:w="666"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100,0</w:t>
            </w:r>
          </w:p>
        </w:tc>
        <w:tc>
          <w:tcPr>
            <w:tcW w:w="666"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100,0</w:t>
            </w:r>
          </w:p>
        </w:tc>
        <w:tc>
          <w:tcPr>
            <w:tcW w:w="738"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100,0</w:t>
            </w:r>
          </w:p>
        </w:tc>
        <w:tc>
          <w:tcPr>
            <w:tcW w:w="82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773,8</w:t>
            </w:r>
          </w:p>
        </w:tc>
        <w:tc>
          <w:tcPr>
            <w:tcW w:w="1291"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вовлечение в мероприяти</w:t>
            </w:r>
            <w:r>
              <w:rPr>
                <w:sz w:val="20"/>
                <w:szCs w:val="20"/>
                <w:lang w:eastAsia="ru-RU"/>
              </w:rPr>
              <w:t>я</w:t>
            </w:r>
            <w:r w:rsidRPr="000B1444">
              <w:rPr>
                <w:sz w:val="20"/>
                <w:szCs w:val="20"/>
                <w:lang w:eastAsia="ru-RU"/>
              </w:rPr>
              <w:t xml:space="preserve"> более 500 человек</w:t>
            </w:r>
          </w:p>
        </w:tc>
      </w:tr>
      <w:tr w:rsidR="000B1444" w:rsidRPr="000B1444" w:rsidTr="000B1444">
        <w:trPr>
          <w:gridAfter w:val="1"/>
          <w:wAfter w:w="95" w:type="dxa"/>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2</w:t>
            </w:r>
          </w:p>
        </w:tc>
        <w:tc>
          <w:tcPr>
            <w:tcW w:w="1842"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rPr>
                <w:sz w:val="20"/>
                <w:szCs w:val="20"/>
                <w:lang w:eastAsia="ru-RU"/>
              </w:rPr>
            </w:pPr>
            <w:r w:rsidRPr="000B1444">
              <w:rPr>
                <w:sz w:val="20"/>
                <w:szCs w:val="20"/>
                <w:lang w:eastAsia="ru-RU"/>
              </w:rPr>
              <w:t xml:space="preserve">Реализация мероприятия по проведению конкурса проектов, </w:t>
            </w:r>
            <w:r w:rsidR="00B27C00" w:rsidRPr="000B1444">
              <w:rPr>
                <w:sz w:val="20"/>
                <w:szCs w:val="20"/>
                <w:lang w:eastAsia="ru-RU"/>
              </w:rPr>
              <w:t>направленных</w:t>
            </w:r>
            <w:r w:rsidRPr="000B1444">
              <w:rPr>
                <w:sz w:val="20"/>
                <w:szCs w:val="20"/>
                <w:lang w:eastAsia="ru-RU"/>
              </w:rPr>
              <w:t xml:space="preserve"> на гражданскую активность молодежи п. </w:t>
            </w:r>
            <w:r w:rsidR="00B27C00" w:rsidRPr="000B1444">
              <w:rPr>
                <w:sz w:val="20"/>
                <w:szCs w:val="20"/>
                <w:lang w:eastAsia="ru-RU"/>
              </w:rPr>
              <w:t>Абан</w:t>
            </w:r>
          </w:p>
        </w:tc>
        <w:tc>
          <w:tcPr>
            <w:tcW w:w="993"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Администрация Абанского сельсовета</w:t>
            </w:r>
          </w:p>
        </w:tc>
        <w:tc>
          <w:tcPr>
            <w:tcW w:w="692"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551</w:t>
            </w:r>
          </w:p>
        </w:tc>
        <w:tc>
          <w:tcPr>
            <w:tcW w:w="651"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0707</w:t>
            </w:r>
          </w:p>
        </w:tc>
        <w:tc>
          <w:tcPr>
            <w:tcW w:w="1366"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02.100.45920</w:t>
            </w:r>
          </w:p>
        </w:tc>
        <w:tc>
          <w:tcPr>
            <w:tcW w:w="763"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777"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782"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82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1291"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реализация проектов, направленных на гражданскую активность молодежи п. Абан</w:t>
            </w:r>
          </w:p>
        </w:tc>
      </w:tr>
      <w:tr w:rsidR="000B1444" w:rsidRPr="000B1444" w:rsidTr="000B1444">
        <w:trPr>
          <w:gridAfter w:val="1"/>
          <w:wAfter w:w="95" w:type="dxa"/>
          <w:trHeight w:val="20"/>
        </w:trPr>
        <w:tc>
          <w:tcPr>
            <w:tcW w:w="421" w:type="dxa"/>
            <w:tcBorders>
              <w:top w:val="nil"/>
              <w:left w:val="single" w:sz="4" w:space="0" w:color="auto"/>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3</w:t>
            </w:r>
          </w:p>
        </w:tc>
        <w:tc>
          <w:tcPr>
            <w:tcW w:w="1842"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rPr>
                <w:sz w:val="20"/>
                <w:szCs w:val="20"/>
                <w:lang w:eastAsia="ru-RU"/>
              </w:rPr>
            </w:pPr>
            <w:r w:rsidRPr="000B1444">
              <w:rPr>
                <w:sz w:val="20"/>
                <w:szCs w:val="20"/>
                <w:lang w:eastAsia="ru-RU"/>
              </w:rPr>
              <w:t xml:space="preserve">Реализация мероприятия по проведению конкурса проектов, </w:t>
            </w:r>
            <w:r w:rsidR="00B27C00" w:rsidRPr="000B1444">
              <w:rPr>
                <w:sz w:val="20"/>
                <w:szCs w:val="20"/>
                <w:lang w:eastAsia="ru-RU"/>
              </w:rPr>
              <w:t>направленных</w:t>
            </w:r>
            <w:r w:rsidRPr="000B1444">
              <w:rPr>
                <w:sz w:val="20"/>
                <w:szCs w:val="20"/>
                <w:lang w:eastAsia="ru-RU"/>
              </w:rPr>
              <w:t xml:space="preserve"> на гражданскую активность молодежи п. </w:t>
            </w:r>
            <w:r w:rsidR="00B27C00" w:rsidRPr="000B1444">
              <w:rPr>
                <w:sz w:val="20"/>
                <w:szCs w:val="20"/>
                <w:lang w:eastAsia="ru-RU"/>
              </w:rPr>
              <w:t>Абан</w:t>
            </w:r>
          </w:p>
        </w:tc>
        <w:tc>
          <w:tcPr>
            <w:tcW w:w="993"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Администрация Абанского сельсовета</w:t>
            </w:r>
          </w:p>
        </w:tc>
        <w:tc>
          <w:tcPr>
            <w:tcW w:w="692"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551</w:t>
            </w:r>
          </w:p>
        </w:tc>
        <w:tc>
          <w:tcPr>
            <w:tcW w:w="65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0707</w:t>
            </w:r>
          </w:p>
        </w:tc>
        <w:tc>
          <w:tcPr>
            <w:tcW w:w="1366"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02.100.45920</w:t>
            </w:r>
          </w:p>
        </w:tc>
        <w:tc>
          <w:tcPr>
            <w:tcW w:w="763"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777"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782"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82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129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 xml:space="preserve">реализация проектов, направленных на гражданскую активность молодежи п. </w:t>
            </w:r>
            <w:r w:rsidRPr="000B1444">
              <w:rPr>
                <w:sz w:val="20"/>
                <w:szCs w:val="20"/>
                <w:lang w:eastAsia="ru-RU"/>
              </w:rPr>
              <w:lastRenderedPageBreak/>
              <w:t>Абан</w:t>
            </w:r>
          </w:p>
        </w:tc>
      </w:tr>
      <w:tr w:rsidR="000B1444" w:rsidRPr="000B1444" w:rsidTr="000B1444">
        <w:trPr>
          <w:gridAfter w:val="1"/>
          <w:wAfter w:w="95" w:type="dxa"/>
          <w:trHeight w:val="20"/>
        </w:trPr>
        <w:tc>
          <w:tcPr>
            <w:tcW w:w="421" w:type="dxa"/>
            <w:tcBorders>
              <w:top w:val="nil"/>
              <w:left w:val="single" w:sz="4" w:space="0" w:color="auto"/>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lastRenderedPageBreak/>
              <w:t>4</w:t>
            </w:r>
          </w:p>
        </w:tc>
        <w:tc>
          <w:tcPr>
            <w:tcW w:w="1842"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rPr>
                <w:sz w:val="20"/>
                <w:szCs w:val="20"/>
                <w:lang w:eastAsia="ru-RU"/>
              </w:rPr>
            </w:pPr>
            <w:r w:rsidRPr="000B1444">
              <w:rPr>
                <w:sz w:val="20"/>
                <w:szCs w:val="20"/>
                <w:lang w:eastAsia="ru-RU"/>
              </w:rPr>
              <w:t>Реализация мероприятий по трудовому воспитанию несовершеннолетних и временная занятость подростков и молодежи</w:t>
            </w:r>
          </w:p>
        </w:tc>
        <w:tc>
          <w:tcPr>
            <w:tcW w:w="993"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Администрация Абанского сельсовета</w:t>
            </w:r>
          </w:p>
        </w:tc>
        <w:tc>
          <w:tcPr>
            <w:tcW w:w="692"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551</w:t>
            </w:r>
          </w:p>
        </w:tc>
        <w:tc>
          <w:tcPr>
            <w:tcW w:w="65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0503</w:t>
            </w:r>
          </w:p>
        </w:tc>
        <w:tc>
          <w:tcPr>
            <w:tcW w:w="1366"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02.100.13440</w:t>
            </w:r>
          </w:p>
        </w:tc>
        <w:tc>
          <w:tcPr>
            <w:tcW w:w="763"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37,0</w:t>
            </w:r>
          </w:p>
        </w:tc>
        <w:tc>
          <w:tcPr>
            <w:tcW w:w="777"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782"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341,5</w:t>
            </w:r>
          </w:p>
        </w:tc>
        <w:tc>
          <w:tcPr>
            <w:tcW w:w="709"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550,0</w:t>
            </w:r>
          </w:p>
        </w:tc>
        <w:tc>
          <w:tcPr>
            <w:tcW w:w="708"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540,1</w:t>
            </w:r>
          </w:p>
        </w:tc>
        <w:tc>
          <w:tcPr>
            <w:tcW w:w="85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1 047,4</w:t>
            </w:r>
          </w:p>
        </w:tc>
        <w:tc>
          <w:tcPr>
            <w:tcW w:w="666"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600,0</w:t>
            </w:r>
          </w:p>
        </w:tc>
        <w:tc>
          <w:tcPr>
            <w:tcW w:w="666"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600,0</w:t>
            </w:r>
          </w:p>
        </w:tc>
        <w:tc>
          <w:tcPr>
            <w:tcW w:w="738"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600,0</w:t>
            </w:r>
          </w:p>
        </w:tc>
        <w:tc>
          <w:tcPr>
            <w:tcW w:w="82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4 316,0</w:t>
            </w:r>
          </w:p>
        </w:tc>
        <w:tc>
          <w:tcPr>
            <w:tcW w:w="129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создание трудовых мест для несовершеннолетних граждан</w:t>
            </w:r>
          </w:p>
        </w:tc>
      </w:tr>
      <w:tr w:rsidR="000B1444" w:rsidRPr="000B1444" w:rsidTr="000B1444">
        <w:trPr>
          <w:gridAfter w:val="1"/>
          <w:wAfter w:w="95" w:type="dxa"/>
          <w:trHeight w:val="20"/>
        </w:trPr>
        <w:tc>
          <w:tcPr>
            <w:tcW w:w="421" w:type="dxa"/>
            <w:tcBorders>
              <w:top w:val="nil"/>
              <w:left w:val="single" w:sz="4" w:space="0" w:color="auto"/>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5</w:t>
            </w:r>
          </w:p>
        </w:tc>
        <w:tc>
          <w:tcPr>
            <w:tcW w:w="1842"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rPr>
                <w:sz w:val="20"/>
                <w:szCs w:val="20"/>
                <w:lang w:eastAsia="ru-RU"/>
              </w:rPr>
            </w:pPr>
            <w:r w:rsidRPr="000B1444">
              <w:rPr>
                <w:sz w:val="20"/>
                <w:szCs w:val="20"/>
                <w:lang w:eastAsia="ru-RU"/>
              </w:rPr>
              <w:t>Организация и проведение культурных мероприятий для населения</w:t>
            </w:r>
          </w:p>
        </w:tc>
        <w:tc>
          <w:tcPr>
            <w:tcW w:w="993"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Администрация Абанского сельсовета</w:t>
            </w:r>
          </w:p>
        </w:tc>
        <w:tc>
          <w:tcPr>
            <w:tcW w:w="692"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551</w:t>
            </w:r>
          </w:p>
        </w:tc>
        <w:tc>
          <w:tcPr>
            <w:tcW w:w="65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0804</w:t>
            </w:r>
          </w:p>
        </w:tc>
        <w:tc>
          <w:tcPr>
            <w:tcW w:w="1366"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02.100.45090</w:t>
            </w:r>
          </w:p>
        </w:tc>
        <w:tc>
          <w:tcPr>
            <w:tcW w:w="763"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572,0</w:t>
            </w:r>
          </w:p>
        </w:tc>
        <w:tc>
          <w:tcPr>
            <w:tcW w:w="777"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276,0</w:t>
            </w:r>
          </w:p>
        </w:tc>
        <w:tc>
          <w:tcPr>
            <w:tcW w:w="782"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314,0</w:t>
            </w:r>
          </w:p>
        </w:tc>
        <w:tc>
          <w:tcPr>
            <w:tcW w:w="709"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340,0</w:t>
            </w:r>
          </w:p>
        </w:tc>
        <w:tc>
          <w:tcPr>
            <w:tcW w:w="708"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775,7</w:t>
            </w:r>
          </w:p>
        </w:tc>
        <w:tc>
          <w:tcPr>
            <w:tcW w:w="85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750,0</w:t>
            </w:r>
          </w:p>
        </w:tc>
        <w:tc>
          <w:tcPr>
            <w:tcW w:w="666"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700,0</w:t>
            </w:r>
          </w:p>
        </w:tc>
        <w:tc>
          <w:tcPr>
            <w:tcW w:w="666"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579,5</w:t>
            </w:r>
          </w:p>
        </w:tc>
        <w:tc>
          <w:tcPr>
            <w:tcW w:w="738"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241,3</w:t>
            </w:r>
          </w:p>
        </w:tc>
        <w:tc>
          <w:tcPr>
            <w:tcW w:w="82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4 548,5</w:t>
            </w:r>
          </w:p>
        </w:tc>
        <w:tc>
          <w:tcPr>
            <w:tcW w:w="129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вовлечение в мероприяти</w:t>
            </w:r>
            <w:r>
              <w:rPr>
                <w:sz w:val="20"/>
                <w:szCs w:val="20"/>
                <w:lang w:eastAsia="ru-RU"/>
              </w:rPr>
              <w:t>я</w:t>
            </w:r>
            <w:r w:rsidRPr="000B1444">
              <w:rPr>
                <w:sz w:val="20"/>
                <w:szCs w:val="20"/>
                <w:lang w:eastAsia="ru-RU"/>
              </w:rPr>
              <w:t xml:space="preserve"> более 1 500 человек</w:t>
            </w:r>
          </w:p>
        </w:tc>
      </w:tr>
      <w:tr w:rsidR="000B1444" w:rsidRPr="000B1444" w:rsidTr="000B1444">
        <w:trPr>
          <w:gridAfter w:val="1"/>
          <w:wAfter w:w="95" w:type="dxa"/>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6</w:t>
            </w:r>
          </w:p>
        </w:tc>
        <w:tc>
          <w:tcPr>
            <w:tcW w:w="1842"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rPr>
                <w:sz w:val="20"/>
                <w:szCs w:val="20"/>
                <w:lang w:eastAsia="ru-RU"/>
              </w:rPr>
            </w:pPr>
            <w:r w:rsidRPr="000B1444">
              <w:rPr>
                <w:sz w:val="20"/>
                <w:szCs w:val="20"/>
                <w:lang w:eastAsia="ru-RU"/>
              </w:rPr>
              <w:t>Выплаты гражданам, удостоенным звания "Почетный гражданин поселка Абан" в рамках отдельных мероприятий муниципальной программы "Развитие социальной сферы на территории Абанского сельсовета"</w:t>
            </w:r>
          </w:p>
        </w:tc>
        <w:tc>
          <w:tcPr>
            <w:tcW w:w="993"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Администрация Абанского сельсовета</w:t>
            </w:r>
          </w:p>
        </w:tc>
        <w:tc>
          <w:tcPr>
            <w:tcW w:w="692"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551</w:t>
            </w:r>
          </w:p>
        </w:tc>
        <w:tc>
          <w:tcPr>
            <w:tcW w:w="651"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1003</w:t>
            </w:r>
          </w:p>
        </w:tc>
        <w:tc>
          <w:tcPr>
            <w:tcW w:w="1366"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02.900.10030</w:t>
            </w:r>
          </w:p>
        </w:tc>
        <w:tc>
          <w:tcPr>
            <w:tcW w:w="763"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24,0</w:t>
            </w:r>
          </w:p>
        </w:tc>
        <w:tc>
          <w:tcPr>
            <w:tcW w:w="777"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24,0</w:t>
            </w:r>
          </w:p>
        </w:tc>
        <w:tc>
          <w:tcPr>
            <w:tcW w:w="782"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24,0</w:t>
            </w:r>
          </w:p>
        </w:tc>
        <w:tc>
          <w:tcPr>
            <w:tcW w:w="709"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24,0</w:t>
            </w:r>
          </w:p>
        </w:tc>
        <w:tc>
          <w:tcPr>
            <w:tcW w:w="708"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30,0</w:t>
            </w:r>
          </w:p>
        </w:tc>
        <w:tc>
          <w:tcPr>
            <w:tcW w:w="85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39,0</w:t>
            </w:r>
          </w:p>
        </w:tc>
        <w:tc>
          <w:tcPr>
            <w:tcW w:w="666"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39,0</w:t>
            </w:r>
          </w:p>
        </w:tc>
        <w:tc>
          <w:tcPr>
            <w:tcW w:w="666"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82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204,0</w:t>
            </w:r>
          </w:p>
        </w:tc>
        <w:tc>
          <w:tcPr>
            <w:tcW w:w="1291"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Выплаты гражданам, удостоенным звания "Почетный гражданин поселка Абан" (13 человек)</w:t>
            </w:r>
          </w:p>
        </w:tc>
      </w:tr>
      <w:tr w:rsidR="000B1444" w:rsidRPr="000B1444" w:rsidTr="000B1444">
        <w:trPr>
          <w:gridAfter w:val="1"/>
          <w:wAfter w:w="95" w:type="dxa"/>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7</w:t>
            </w:r>
          </w:p>
        </w:tc>
        <w:tc>
          <w:tcPr>
            <w:tcW w:w="1842"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rPr>
                <w:sz w:val="20"/>
                <w:szCs w:val="20"/>
                <w:lang w:eastAsia="ru-RU"/>
              </w:rPr>
            </w:pPr>
            <w:r w:rsidRPr="000B1444">
              <w:rPr>
                <w:sz w:val="20"/>
                <w:szCs w:val="20"/>
                <w:lang w:eastAsia="ru-RU"/>
              </w:rPr>
              <w:t xml:space="preserve">Обеспечение жильем молодых семей </w:t>
            </w:r>
          </w:p>
        </w:tc>
        <w:tc>
          <w:tcPr>
            <w:tcW w:w="993"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Администрация Абанского сельсовета</w:t>
            </w:r>
          </w:p>
        </w:tc>
        <w:tc>
          <w:tcPr>
            <w:tcW w:w="692"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551</w:t>
            </w:r>
          </w:p>
        </w:tc>
        <w:tc>
          <w:tcPr>
            <w:tcW w:w="651"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1003</w:t>
            </w:r>
          </w:p>
        </w:tc>
        <w:tc>
          <w:tcPr>
            <w:tcW w:w="1366"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02.200.L0200</w:t>
            </w:r>
          </w:p>
        </w:tc>
        <w:tc>
          <w:tcPr>
            <w:tcW w:w="763"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777"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576,0</w:t>
            </w:r>
          </w:p>
        </w:tc>
        <w:tc>
          <w:tcPr>
            <w:tcW w:w="782"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432,0</w:t>
            </w:r>
          </w:p>
        </w:tc>
        <w:tc>
          <w:tcPr>
            <w:tcW w:w="709"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666"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0,0</w:t>
            </w:r>
          </w:p>
        </w:tc>
        <w:tc>
          <w:tcPr>
            <w:tcW w:w="821" w:type="dxa"/>
            <w:tcBorders>
              <w:top w:val="nil"/>
              <w:left w:val="nil"/>
              <w:bottom w:val="single" w:sz="4" w:space="0" w:color="auto"/>
              <w:right w:val="single" w:sz="4" w:space="0" w:color="auto"/>
            </w:tcBorders>
            <w:shd w:val="clear" w:color="000000" w:fill="FFFFFF"/>
            <w:vAlign w:val="center"/>
            <w:hideMark/>
          </w:tcPr>
          <w:p w:rsidR="000B1444" w:rsidRPr="000B1444" w:rsidRDefault="000B1444" w:rsidP="000B1444">
            <w:pPr>
              <w:jc w:val="center"/>
              <w:rPr>
                <w:sz w:val="20"/>
                <w:szCs w:val="20"/>
                <w:lang w:eastAsia="ru-RU"/>
              </w:rPr>
            </w:pPr>
            <w:r w:rsidRPr="000B1444">
              <w:rPr>
                <w:sz w:val="20"/>
                <w:szCs w:val="20"/>
                <w:lang w:eastAsia="ru-RU"/>
              </w:rPr>
              <w:t>1 008,0</w:t>
            </w:r>
          </w:p>
        </w:tc>
        <w:tc>
          <w:tcPr>
            <w:tcW w:w="1291" w:type="dxa"/>
            <w:tcBorders>
              <w:top w:val="nil"/>
              <w:left w:val="nil"/>
              <w:bottom w:val="single" w:sz="4" w:space="0" w:color="auto"/>
              <w:right w:val="single" w:sz="4" w:space="0" w:color="auto"/>
            </w:tcBorders>
            <w:shd w:val="clear" w:color="auto" w:fill="auto"/>
            <w:vAlign w:val="center"/>
            <w:hideMark/>
          </w:tcPr>
          <w:p w:rsidR="000B1444" w:rsidRPr="000B1444" w:rsidRDefault="000B1444" w:rsidP="000B1444">
            <w:pPr>
              <w:jc w:val="center"/>
              <w:rPr>
                <w:sz w:val="20"/>
                <w:szCs w:val="20"/>
                <w:lang w:eastAsia="ru-RU"/>
              </w:rPr>
            </w:pPr>
            <w:r w:rsidRPr="000B1444">
              <w:rPr>
                <w:sz w:val="20"/>
                <w:szCs w:val="20"/>
                <w:lang w:eastAsia="ru-RU"/>
              </w:rPr>
              <w:t>3 семьи</w:t>
            </w:r>
          </w:p>
        </w:tc>
      </w:tr>
      <w:tr w:rsidR="000B1444" w:rsidRPr="00046146" w:rsidTr="000B1444">
        <w:trPr>
          <w:gridAfter w:val="1"/>
          <w:wAfter w:w="95" w:type="dxa"/>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B1444" w:rsidRPr="00046146" w:rsidRDefault="000B1444" w:rsidP="000B1444">
            <w:pPr>
              <w:rPr>
                <w:sz w:val="14"/>
                <w:szCs w:val="20"/>
                <w:lang w:eastAsia="ru-RU"/>
              </w:rPr>
            </w:pPr>
            <w:r w:rsidRPr="00046146">
              <w:rPr>
                <w:sz w:val="14"/>
                <w:szCs w:val="20"/>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0B1444" w:rsidRPr="00046146" w:rsidRDefault="000B1444" w:rsidP="000B1444">
            <w:pPr>
              <w:rPr>
                <w:sz w:val="14"/>
                <w:szCs w:val="20"/>
                <w:lang w:eastAsia="ru-RU"/>
              </w:rPr>
            </w:pPr>
            <w:r w:rsidRPr="00046146">
              <w:rPr>
                <w:sz w:val="14"/>
                <w:szCs w:val="20"/>
                <w:lang w:eastAsia="ru-RU"/>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0B1444" w:rsidRPr="00046146" w:rsidRDefault="000B1444" w:rsidP="000B1444">
            <w:pPr>
              <w:rPr>
                <w:sz w:val="14"/>
                <w:szCs w:val="20"/>
                <w:lang w:eastAsia="ru-RU"/>
              </w:rPr>
            </w:pPr>
            <w:r w:rsidRPr="00046146">
              <w:rPr>
                <w:sz w:val="14"/>
                <w:szCs w:val="20"/>
                <w:lang w:eastAsia="ru-RU"/>
              </w:rPr>
              <w:t> </w:t>
            </w:r>
          </w:p>
        </w:tc>
        <w:tc>
          <w:tcPr>
            <w:tcW w:w="692" w:type="dxa"/>
            <w:tcBorders>
              <w:top w:val="nil"/>
              <w:left w:val="nil"/>
              <w:bottom w:val="single" w:sz="4" w:space="0" w:color="auto"/>
              <w:right w:val="single" w:sz="4" w:space="0" w:color="auto"/>
            </w:tcBorders>
            <w:shd w:val="clear" w:color="auto" w:fill="auto"/>
            <w:noWrap/>
            <w:vAlign w:val="center"/>
            <w:hideMark/>
          </w:tcPr>
          <w:p w:rsidR="000B1444" w:rsidRPr="00046146" w:rsidRDefault="000B1444" w:rsidP="000B1444">
            <w:pPr>
              <w:rPr>
                <w:sz w:val="14"/>
                <w:szCs w:val="20"/>
                <w:lang w:eastAsia="ru-RU"/>
              </w:rPr>
            </w:pPr>
            <w:r w:rsidRPr="00046146">
              <w:rPr>
                <w:sz w:val="14"/>
                <w:szCs w:val="20"/>
                <w:lang w:eastAsia="ru-RU"/>
              </w:rPr>
              <w:t> </w:t>
            </w:r>
          </w:p>
        </w:tc>
        <w:tc>
          <w:tcPr>
            <w:tcW w:w="651" w:type="dxa"/>
            <w:tcBorders>
              <w:top w:val="nil"/>
              <w:left w:val="nil"/>
              <w:bottom w:val="single" w:sz="4" w:space="0" w:color="auto"/>
              <w:right w:val="single" w:sz="4" w:space="0" w:color="auto"/>
            </w:tcBorders>
            <w:shd w:val="clear" w:color="auto" w:fill="auto"/>
            <w:noWrap/>
            <w:vAlign w:val="center"/>
            <w:hideMark/>
          </w:tcPr>
          <w:p w:rsidR="000B1444" w:rsidRPr="00046146" w:rsidRDefault="000B1444" w:rsidP="000B1444">
            <w:pPr>
              <w:rPr>
                <w:sz w:val="14"/>
                <w:szCs w:val="20"/>
                <w:lang w:eastAsia="ru-RU"/>
              </w:rPr>
            </w:pPr>
            <w:r w:rsidRPr="00046146">
              <w:rPr>
                <w:sz w:val="14"/>
                <w:szCs w:val="20"/>
                <w:lang w:eastAsia="ru-RU"/>
              </w:rPr>
              <w:t> </w:t>
            </w:r>
          </w:p>
        </w:tc>
        <w:tc>
          <w:tcPr>
            <w:tcW w:w="1366" w:type="dxa"/>
            <w:tcBorders>
              <w:top w:val="nil"/>
              <w:left w:val="nil"/>
              <w:bottom w:val="single" w:sz="4" w:space="0" w:color="auto"/>
              <w:right w:val="single" w:sz="4" w:space="0" w:color="auto"/>
            </w:tcBorders>
            <w:shd w:val="clear" w:color="auto" w:fill="auto"/>
            <w:noWrap/>
            <w:vAlign w:val="center"/>
            <w:hideMark/>
          </w:tcPr>
          <w:p w:rsidR="000B1444" w:rsidRPr="00046146" w:rsidRDefault="000B1444" w:rsidP="000B1444">
            <w:pPr>
              <w:rPr>
                <w:sz w:val="14"/>
                <w:szCs w:val="20"/>
                <w:lang w:eastAsia="ru-RU"/>
              </w:rPr>
            </w:pPr>
            <w:r w:rsidRPr="00046146">
              <w:rPr>
                <w:sz w:val="14"/>
                <w:szCs w:val="20"/>
                <w:lang w:eastAsia="ru-RU"/>
              </w:rPr>
              <w:t> </w:t>
            </w:r>
          </w:p>
        </w:tc>
        <w:tc>
          <w:tcPr>
            <w:tcW w:w="763" w:type="dxa"/>
            <w:tcBorders>
              <w:top w:val="nil"/>
              <w:left w:val="nil"/>
              <w:bottom w:val="single" w:sz="4" w:space="0" w:color="auto"/>
              <w:right w:val="single" w:sz="4" w:space="0" w:color="auto"/>
            </w:tcBorders>
            <w:shd w:val="clear" w:color="auto" w:fill="auto"/>
            <w:noWrap/>
            <w:vAlign w:val="center"/>
            <w:hideMark/>
          </w:tcPr>
          <w:p w:rsidR="000B1444" w:rsidRPr="00046146" w:rsidRDefault="000B1444" w:rsidP="000B1444">
            <w:pPr>
              <w:jc w:val="right"/>
              <w:rPr>
                <w:sz w:val="14"/>
                <w:szCs w:val="20"/>
                <w:lang w:eastAsia="ru-RU"/>
              </w:rPr>
            </w:pPr>
            <w:r w:rsidRPr="00046146">
              <w:rPr>
                <w:sz w:val="14"/>
                <w:szCs w:val="20"/>
                <w:lang w:eastAsia="ru-RU"/>
              </w:rPr>
              <w:t>633,0</w:t>
            </w:r>
          </w:p>
        </w:tc>
        <w:tc>
          <w:tcPr>
            <w:tcW w:w="777" w:type="dxa"/>
            <w:tcBorders>
              <w:top w:val="nil"/>
              <w:left w:val="nil"/>
              <w:bottom w:val="single" w:sz="4" w:space="0" w:color="auto"/>
              <w:right w:val="single" w:sz="4" w:space="0" w:color="auto"/>
            </w:tcBorders>
            <w:shd w:val="clear" w:color="auto" w:fill="auto"/>
            <w:noWrap/>
            <w:vAlign w:val="center"/>
            <w:hideMark/>
          </w:tcPr>
          <w:p w:rsidR="000B1444" w:rsidRPr="00046146" w:rsidRDefault="000B1444" w:rsidP="000B1444">
            <w:pPr>
              <w:jc w:val="right"/>
              <w:rPr>
                <w:sz w:val="14"/>
                <w:szCs w:val="20"/>
                <w:lang w:eastAsia="ru-RU"/>
              </w:rPr>
            </w:pPr>
            <w:r w:rsidRPr="00046146">
              <w:rPr>
                <w:sz w:val="14"/>
                <w:szCs w:val="20"/>
                <w:lang w:eastAsia="ru-RU"/>
              </w:rPr>
              <w:t>876,0</w:t>
            </w:r>
          </w:p>
        </w:tc>
        <w:tc>
          <w:tcPr>
            <w:tcW w:w="782" w:type="dxa"/>
            <w:tcBorders>
              <w:top w:val="nil"/>
              <w:left w:val="nil"/>
              <w:bottom w:val="single" w:sz="4" w:space="0" w:color="auto"/>
              <w:right w:val="single" w:sz="4" w:space="0" w:color="auto"/>
            </w:tcBorders>
            <w:shd w:val="clear" w:color="auto" w:fill="auto"/>
            <w:noWrap/>
            <w:vAlign w:val="center"/>
            <w:hideMark/>
          </w:tcPr>
          <w:p w:rsidR="000B1444" w:rsidRPr="00046146" w:rsidRDefault="000B1444" w:rsidP="000B1444">
            <w:pPr>
              <w:jc w:val="right"/>
              <w:rPr>
                <w:sz w:val="14"/>
                <w:szCs w:val="20"/>
                <w:lang w:eastAsia="ru-RU"/>
              </w:rPr>
            </w:pPr>
            <w:r w:rsidRPr="00046146">
              <w:rPr>
                <w:sz w:val="14"/>
                <w:szCs w:val="20"/>
                <w:lang w:eastAsia="ru-RU"/>
              </w:rPr>
              <w:t>1 261,5</w:t>
            </w:r>
          </w:p>
        </w:tc>
        <w:tc>
          <w:tcPr>
            <w:tcW w:w="709" w:type="dxa"/>
            <w:tcBorders>
              <w:top w:val="nil"/>
              <w:left w:val="nil"/>
              <w:bottom w:val="single" w:sz="4" w:space="0" w:color="auto"/>
              <w:right w:val="single" w:sz="4" w:space="0" w:color="auto"/>
            </w:tcBorders>
            <w:shd w:val="clear" w:color="auto" w:fill="auto"/>
            <w:noWrap/>
            <w:vAlign w:val="center"/>
            <w:hideMark/>
          </w:tcPr>
          <w:p w:rsidR="000B1444" w:rsidRPr="00046146" w:rsidRDefault="000B1444" w:rsidP="000B1444">
            <w:pPr>
              <w:jc w:val="right"/>
              <w:rPr>
                <w:sz w:val="14"/>
                <w:szCs w:val="20"/>
                <w:lang w:eastAsia="ru-RU"/>
              </w:rPr>
            </w:pPr>
            <w:r w:rsidRPr="00046146">
              <w:rPr>
                <w:sz w:val="14"/>
                <w:szCs w:val="20"/>
                <w:lang w:eastAsia="ru-RU"/>
              </w:rPr>
              <w:t>1 064,0</w:t>
            </w:r>
          </w:p>
        </w:tc>
        <w:tc>
          <w:tcPr>
            <w:tcW w:w="708" w:type="dxa"/>
            <w:tcBorders>
              <w:top w:val="nil"/>
              <w:left w:val="nil"/>
              <w:bottom w:val="single" w:sz="4" w:space="0" w:color="auto"/>
              <w:right w:val="single" w:sz="4" w:space="0" w:color="auto"/>
            </w:tcBorders>
            <w:shd w:val="clear" w:color="000000" w:fill="FFFFFF"/>
            <w:noWrap/>
            <w:vAlign w:val="center"/>
            <w:hideMark/>
          </w:tcPr>
          <w:p w:rsidR="000B1444" w:rsidRPr="00046146" w:rsidRDefault="000B1444" w:rsidP="000B1444">
            <w:pPr>
              <w:jc w:val="right"/>
              <w:rPr>
                <w:sz w:val="14"/>
                <w:szCs w:val="20"/>
                <w:lang w:eastAsia="ru-RU"/>
              </w:rPr>
            </w:pPr>
            <w:r w:rsidRPr="00046146">
              <w:rPr>
                <w:sz w:val="14"/>
                <w:szCs w:val="20"/>
                <w:lang w:eastAsia="ru-RU"/>
              </w:rPr>
              <w:t>1 429,6</w:t>
            </w:r>
          </w:p>
        </w:tc>
        <w:tc>
          <w:tcPr>
            <w:tcW w:w="851" w:type="dxa"/>
            <w:tcBorders>
              <w:top w:val="nil"/>
              <w:left w:val="nil"/>
              <w:bottom w:val="single" w:sz="4" w:space="0" w:color="auto"/>
              <w:right w:val="single" w:sz="4" w:space="0" w:color="auto"/>
            </w:tcBorders>
            <w:shd w:val="clear" w:color="000000" w:fill="FFFFFF"/>
            <w:noWrap/>
            <w:vAlign w:val="center"/>
            <w:hideMark/>
          </w:tcPr>
          <w:p w:rsidR="000B1444" w:rsidRPr="00046146" w:rsidRDefault="000B1444" w:rsidP="000B1444">
            <w:pPr>
              <w:jc w:val="right"/>
              <w:rPr>
                <w:sz w:val="14"/>
                <w:szCs w:val="20"/>
                <w:lang w:eastAsia="ru-RU"/>
              </w:rPr>
            </w:pPr>
            <w:r w:rsidRPr="00046146">
              <w:rPr>
                <w:sz w:val="14"/>
                <w:szCs w:val="20"/>
                <w:lang w:eastAsia="ru-RU"/>
              </w:rPr>
              <w:t>1 926,4</w:t>
            </w:r>
          </w:p>
        </w:tc>
        <w:tc>
          <w:tcPr>
            <w:tcW w:w="666" w:type="dxa"/>
            <w:tcBorders>
              <w:top w:val="nil"/>
              <w:left w:val="nil"/>
              <w:bottom w:val="single" w:sz="4" w:space="0" w:color="auto"/>
              <w:right w:val="single" w:sz="4" w:space="0" w:color="auto"/>
            </w:tcBorders>
            <w:shd w:val="clear" w:color="000000" w:fill="FFFFFF"/>
            <w:noWrap/>
            <w:vAlign w:val="center"/>
            <w:hideMark/>
          </w:tcPr>
          <w:p w:rsidR="000B1444" w:rsidRPr="00046146" w:rsidRDefault="000B1444" w:rsidP="000B1444">
            <w:pPr>
              <w:jc w:val="right"/>
              <w:rPr>
                <w:sz w:val="14"/>
                <w:szCs w:val="20"/>
                <w:lang w:eastAsia="ru-RU"/>
              </w:rPr>
            </w:pPr>
            <w:r w:rsidRPr="00046146">
              <w:rPr>
                <w:sz w:val="14"/>
                <w:szCs w:val="20"/>
                <w:lang w:eastAsia="ru-RU"/>
              </w:rPr>
              <w:t>1 439,0</w:t>
            </w:r>
          </w:p>
        </w:tc>
        <w:tc>
          <w:tcPr>
            <w:tcW w:w="666" w:type="dxa"/>
            <w:tcBorders>
              <w:top w:val="nil"/>
              <w:left w:val="nil"/>
              <w:bottom w:val="single" w:sz="4" w:space="0" w:color="auto"/>
              <w:right w:val="single" w:sz="4" w:space="0" w:color="auto"/>
            </w:tcBorders>
            <w:shd w:val="clear" w:color="000000" w:fill="FFFFFF"/>
            <w:noWrap/>
            <w:vAlign w:val="center"/>
            <w:hideMark/>
          </w:tcPr>
          <w:p w:rsidR="000B1444" w:rsidRPr="00046146" w:rsidRDefault="000B1444" w:rsidP="000B1444">
            <w:pPr>
              <w:jc w:val="right"/>
              <w:rPr>
                <w:sz w:val="14"/>
                <w:szCs w:val="20"/>
                <w:lang w:eastAsia="ru-RU"/>
              </w:rPr>
            </w:pPr>
            <w:r w:rsidRPr="00046146">
              <w:rPr>
                <w:sz w:val="14"/>
                <w:szCs w:val="20"/>
                <w:lang w:eastAsia="ru-RU"/>
              </w:rPr>
              <w:t>1 279,5</w:t>
            </w:r>
          </w:p>
        </w:tc>
        <w:tc>
          <w:tcPr>
            <w:tcW w:w="738" w:type="dxa"/>
            <w:tcBorders>
              <w:top w:val="nil"/>
              <w:left w:val="nil"/>
              <w:bottom w:val="single" w:sz="4" w:space="0" w:color="auto"/>
              <w:right w:val="single" w:sz="4" w:space="0" w:color="auto"/>
            </w:tcBorders>
            <w:shd w:val="clear" w:color="000000" w:fill="FFFFFF"/>
            <w:noWrap/>
            <w:vAlign w:val="center"/>
            <w:hideMark/>
          </w:tcPr>
          <w:p w:rsidR="000B1444" w:rsidRPr="00046146" w:rsidRDefault="000B1444" w:rsidP="000B1444">
            <w:pPr>
              <w:jc w:val="right"/>
              <w:rPr>
                <w:sz w:val="14"/>
                <w:szCs w:val="20"/>
                <w:lang w:eastAsia="ru-RU"/>
              </w:rPr>
            </w:pPr>
            <w:r w:rsidRPr="00046146">
              <w:rPr>
                <w:sz w:val="14"/>
                <w:szCs w:val="20"/>
                <w:lang w:eastAsia="ru-RU"/>
              </w:rPr>
              <w:t>941,3</w:t>
            </w:r>
          </w:p>
        </w:tc>
        <w:tc>
          <w:tcPr>
            <w:tcW w:w="821" w:type="dxa"/>
            <w:tcBorders>
              <w:top w:val="nil"/>
              <w:left w:val="nil"/>
              <w:bottom w:val="single" w:sz="4" w:space="0" w:color="auto"/>
              <w:right w:val="single" w:sz="4" w:space="0" w:color="auto"/>
            </w:tcBorders>
            <w:shd w:val="clear" w:color="auto" w:fill="auto"/>
            <w:noWrap/>
            <w:vAlign w:val="center"/>
            <w:hideMark/>
          </w:tcPr>
          <w:p w:rsidR="000B1444" w:rsidRPr="00046146" w:rsidRDefault="000B1444" w:rsidP="000B1444">
            <w:pPr>
              <w:jc w:val="right"/>
              <w:rPr>
                <w:sz w:val="14"/>
                <w:szCs w:val="20"/>
                <w:lang w:eastAsia="ru-RU"/>
              </w:rPr>
            </w:pPr>
            <w:r w:rsidRPr="00046146">
              <w:rPr>
                <w:sz w:val="14"/>
                <w:szCs w:val="20"/>
                <w:lang w:eastAsia="ru-RU"/>
              </w:rPr>
              <w:t>10 850,3</w:t>
            </w:r>
          </w:p>
        </w:tc>
        <w:tc>
          <w:tcPr>
            <w:tcW w:w="1291" w:type="dxa"/>
            <w:tcBorders>
              <w:top w:val="nil"/>
              <w:left w:val="nil"/>
              <w:bottom w:val="single" w:sz="4" w:space="0" w:color="auto"/>
              <w:right w:val="single" w:sz="4" w:space="0" w:color="auto"/>
            </w:tcBorders>
            <w:shd w:val="clear" w:color="auto" w:fill="auto"/>
            <w:noWrap/>
            <w:vAlign w:val="center"/>
            <w:hideMark/>
          </w:tcPr>
          <w:p w:rsidR="000B1444" w:rsidRPr="00046146" w:rsidRDefault="000B1444" w:rsidP="000B1444">
            <w:pPr>
              <w:rPr>
                <w:sz w:val="14"/>
                <w:szCs w:val="20"/>
                <w:lang w:eastAsia="ru-RU"/>
              </w:rPr>
            </w:pPr>
            <w:r w:rsidRPr="00046146">
              <w:rPr>
                <w:sz w:val="14"/>
                <w:szCs w:val="20"/>
                <w:lang w:eastAsia="ru-RU"/>
              </w:rPr>
              <w:t> </w:t>
            </w:r>
          </w:p>
        </w:tc>
      </w:tr>
    </w:tbl>
    <w:p w:rsidR="001C4355" w:rsidRDefault="001C4355" w:rsidP="001C4355">
      <w:pPr>
        <w:ind w:left="14" w:right="14"/>
        <w:sectPr w:rsidR="001C4355" w:rsidSect="002458AA">
          <w:footnotePr>
            <w:pos w:val="beneathText"/>
          </w:footnotePr>
          <w:pgSz w:w="16837" w:h="11905" w:orient="landscape"/>
          <w:pgMar w:top="1701" w:right="1134" w:bottom="851" w:left="1134" w:header="720" w:footer="720" w:gutter="0"/>
          <w:cols w:space="720"/>
          <w:docGrid w:linePitch="360"/>
        </w:sectPr>
      </w:pPr>
    </w:p>
    <w:p w:rsidR="00C67372" w:rsidRDefault="00C67372" w:rsidP="00C67372">
      <w:pPr>
        <w:ind w:left="14" w:right="14" w:firstLine="4664"/>
        <w:rPr>
          <w:rStyle w:val="FontStyle38"/>
          <w:b w:val="0"/>
          <w:bCs w:val="0"/>
          <w:sz w:val="28"/>
          <w:szCs w:val="28"/>
        </w:rPr>
      </w:pPr>
      <w:r>
        <w:rPr>
          <w:rStyle w:val="FontStyle38"/>
          <w:b w:val="0"/>
          <w:bCs w:val="0"/>
          <w:sz w:val="28"/>
          <w:szCs w:val="28"/>
        </w:rPr>
        <w:lastRenderedPageBreak/>
        <w:t xml:space="preserve">Приложение </w:t>
      </w:r>
      <w:r w:rsidR="00722A61">
        <w:rPr>
          <w:rStyle w:val="FontStyle38"/>
          <w:b w:val="0"/>
          <w:bCs w:val="0"/>
          <w:sz w:val="28"/>
          <w:szCs w:val="28"/>
        </w:rPr>
        <w:t>3</w:t>
      </w:r>
    </w:p>
    <w:p w:rsidR="00C67372" w:rsidRDefault="00C67372" w:rsidP="00C67372">
      <w:pPr>
        <w:ind w:left="14" w:right="14" w:firstLine="4664"/>
        <w:rPr>
          <w:rStyle w:val="FontStyle38"/>
          <w:b w:val="0"/>
          <w:bCs w:val="0"/>
          <w:sz w:val="28"/>
          <w:szCs w:val="28"/>
        </w:rPr>
      </w:pPr>
      <w:r w:rsidRPr="002458AA">
        <w:rPr>
          <w:rStyle w:val="FontStyle38"/>
          <w:b w:val="0"/>
          <w:bCs w:val="0"/>
          <w:sz w:val="28"/>
          <w:szCs w:val="28"/>
        </w:rPr>
        <w:t>к муниципальной программ</w:t>
      </w:r>
      <w:r>
        <w:rPr>
          <w:rStyle w:val="FontStyle38"/>
          <w:b w:val="0"/>
          <w:bCs w:val="0"/>
          <w:sz w:val="28"/>
          <w:szCs w:val="28"/>
        </w:rPr>
        <w:t>е</w:t>
      </w:r>
    </w:p>
    <w:p w:rsidR="00C67372" w:rsidRDefault="00C67372" w:rsidP="00C67372">
      <w:pPr>
        <w:ind w:left="14" w:right="14" w:firstLine="4664"/>
        <w:rPr>
          <w:rStyle w:val="FontStyle38"/>
          <w:b w:val="0"/>
          <w:bCs w:val="0"/>
          <w:sz w:val="28"/>
          <w:szCs w:val="28"/>
        </w:rPr>
      </w:pPr>
      <w:r>
        <w:rPr>
          <w:rStyle w:val="FontStyle38"/>
          <w:b w:val="0"/>
          <w:bCs w:val="0"/>
          <w:sz w:val="28"/>
          <w:szCs w:val="28"/>
        </w:rPr>
        <w:t>"Развитие социальной сферы</w:t>
      </w:r>
    </w:p>
    <w:p w:rsidR="00722A61" w:rsidRDefault="00C67372" w:rsidP="00C67372">
      <w:pPr>
        <w:ind w:left="14" w:right="14" w:firstLine="4664"/>
        <w:rPr>
          <w:rStyle w:val="FontStyle38"/>
          <w:b w:val="0"/>
          <w:bCs w:val="0"/>
          <w:sz w:val="28"/>
          <w:szCs w:val="28"/>
        </w:rPr>
      </w:pPr>
      <w:r w:rsidRPr="002458AA">
        <w:rPr>
          <w:rStyle w:val="FontStyle38"/>
          <w:b w:val="0"/>
          <w:bCs w:val="0"/>
          <w:sz w:val="28"/>
          <w:szCs w:val="28"/>
        </w:rPr>
        <w:t>на территории</w:t>
      </w:r>
      <w:r>
        <w:rPr>
          <w:rStyle w:val="FontStyle38"/>
          <w:b w:val="0"/>
          <w:bCs w:val="0"/>
          <w:sz w:val="28"/>
          <w:szCs w:val="28"/>
        </w:rPr>
        <w:t xml:space="preserve"> </w:t>
      </w:r>
      <w:r w:rsidRPr="002458AA">
        <w:rPr>
          <w:rStyle w:val="FontStyle38"/>
          <w:b w:val="0"/>
          <w:bCs w:val="0"/>
          <w:sz w:val="28"/>
          <w:szCs w:val="28"/>
        </w:rPr>
        <w:t>Абанского сельсовета"</w:t>
      </w:r>
    </w:p>
    <w:p w:rsidR="00722A61" w:rsidRDefault="00722A61" w:rsidP="00722A61">
      <w:pPr>
        <w:ind w:right="14"/>
        <w:rPr>
          <w:rStyle w:val="FontStyle38"/>
          <w:b w:val="0"/>
          <w:bCs w:val="0"/>
          <w:sz w:val="28"/>
          <w:szCs w:val="28"/>
        </w:rPr>
      </w:pPr>
    </w:p>
    <w:p w:rsidR="00C67372" w:rsidRDefault="00C67372" w:rsidP="00722A61">
      <w:pPr>
        <w:ind w:right="14"/>
        <w:rPr>
          <w:rStyle w:val="FontStyle38"/>
          <w:b w:val="0"/>
          <w:bCs w:val="0"/>
          <w:sz w:val="28"/>
          <w:szCs w:val="28"/>
        </w:rPr>
      </w:pPr>
      <w:r w:rsidRPr="002458AA">
        <w:rPr>
          <w:rStyle w:val="FontStyle38"/>
          <w:b w:val="0"/>
          <w:bCs w:val="0"/>
          <w:sz w:val="28"/>
          <w:szCs w:val="28"/>
        </w:rPr>
        <w:t xml:space="preserve"> </w:t>
      </w:r>
    </w:p>
    <w:p w:rsidR="00722A61" w:rsidRDefault="00722A61" w:rsidP="00722A61">
      <w:pPr>
        <w:autoSpaceDE w:val="0"/>
        <w:autoSpaceDN w:val="0"/>
        <w:adjustRightInd w:val="0"/>
        <w:spacing w:after="200" w:line="276" w:lineRule="auto"/>
        <w:jc w:val="center"/>
        <w:outlineLvl w:val="1"/>
        <w:rPr>
          <w:sz w:val="28"/>
          <w:szCs w:val="28"/>
          <w:lang w:eastAsia="en-US"/>
        </w:rPr>
      </w:pPr>
      <w:r>
        <w:rPr>
          <w:sz w:val="28"/>
          <w:szCs w:val="28"/>
          <w:lang w:eastAsia="en-US"/>
        </w:rPr>
        <w:t>Подпрограмма 1:</w:t>
      </w:r>
      <w:r w:rsidRPr="00722A61">
        <w:rPr>
          <w:sz w:val="28"/>
          <w:szCs w:val="28"/>
          <w:lang w:eastAsia="en-US"/>
        </w:rPr>
        <w:t xml:space="preserve"> «Развитие молодежной политики и содействие культуре»</w:t>
      </w:r>
    </w:p>
    <w:p w:rsidR="00722A61" w:rsidRPr="00722A61" w:rsidRDefault="00722A61" w:rsidP="00722A61">
      <w:pPr>
        <w:autoSpaceDE w:val="0"/>
        <w:autoSpaceDN w:val="0"/>
        <w:adjustRightInd w:val="0"/>
        <w:spacing w:after="200" w:line="276" w:lineRule="auto"/>
        <w:jc w:val="center"/>
        <w:outlineLvl w:val="1"/>
        <w:rPr>
          <w:sz w:val="28"/>
          <w:szCs w:val="28"/>
          <w:lang w:eastAsia="en-US"/>
        </w:rPr>
      </w:pPr>
      <w:r>
        <w:rPr>
          <w:sz w:val="28"/>
          <w:szCs w:val="28"/>
          <w:lang w:eastAsia="en-US"/>
        </w:rPr>
        <w:t xml:space="preserve">1. </w:t>
      </w:r>
      <w:r w:rsidRPr="00722A61">
        <w:rPr>
          <w:sz w:val="28"/>
          <w:szCs w:val="28"/>
          <w:lang w:eastAsia="en-US"/>
        </w:rPr>
        <w:t>Паспорт подпрограммы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245"/>
      </w:tblGrid>
      <w:tr w:rsidR="00722A61" w:rsidRPr="00E043C0" w:rsidTr="00722A61">
        <w:trPr>
          <w:trHeight w:val="20"/>
        </w:trPr>
        <w:tc>
          <w:tcPr>
            <w:tcW w:w="3969" w:type="dxa"/>
            <w:vAlign w:val="center"/>
          </w:tcPr>
          <w:p w:rsidR="00722A61" w:rsidRPr="00E043C0" w:rsidRDefault="00722A61" w:rsidP="00722A61">
            <w:pPr>
              <w:autoSpaceDE w:val="0"/>
              <w:autoSpaceDN w:val="0"/>
              <w:adjustRightInd w:val="0"/>
              <w:jc w:val="both"/>
              <w:rPr>
                <w:sz w:val="28"/>
                <w:lang w:eastAsia="en-US"/>
              </w:rPr>
            </w:pPr>
            <w:r w:rsidRPr="00E043C0">
              <w:rPr>
                <w:sz w:val="28"/>
                <w:lang w:eastAsia="en-US"/>
              </w:rPr>
              <w:t>Наименование подпрограммы</w:t>
            </w:r>
          </w:p>
        </w:tc>
        <w:tc>
          <w:tcPr>
            <w:tcW w:w="5245" w:type="dxa"/>
            <w:vAlign w:val="center"/>
          </w:tcPr>
          <w:p w:rsidR="00722A61" w:rsidRPr="00E043C0" w:rsidRDefault="00722A61" w:rsidP="00722A61">
            <w:pPr>
              <w:widowControl w:val="0"/>
              <w:autoSpaceDE w:val="0"/>
              <w:autoSpaceDN w:val="0"/>
              <w:adjustRightInd w:val="0"/>
              <w:outlineLvl w:val="1"/>
              <w:rPr>
                <w:sz w:val="28"/>
                <w:lang w:eastAsia="en-US"/>
              </w:rPr>
            </w:pPr>
            <w:r w:rsidRPr="00E043C0">
              <w:rPr>
                <w:sz w:val="28"/>
                <w:lang w:eastAsia="en-US"/>
              </w:rPr>
              <w:t xml:space="preserve">«Развитие молодежной политики» </w:t>
            </w:r>
          </w:p>
        </w:tc>
      </w:tr>
      <w:tr w:rsidR="00722A61" w:rsidRPr="00E043C0" w:rsidTr="00722A61">
        <w:trPr>
          <w:trHeight w:val="20"/>
        </w:trPr>
        <w:tc>
          <w:tcPr>
            <w:tcW w:w="3969" w:type="dxa"/>
            <w:vAlign w:val="center"/>
          </w:tcPr>
          <w:p w:rsidR="00722A61" w:rsidRPr="00E043C0" w:rsidRDefault="00722A61" w:rsidP="00722A61">
            <w:pPr>
              <w:widowControl w:val="0"/>
              <w:autoSpaceDE w:val="0"/>
              <w:autoSpaceDN w:val="0"/>
              <w:adjustRightInd w:val="0"/>
              <w:outlineLvl w:val="1"/>
              <w:rPr>
                <w:sz w:val="28"/>
                <w:lang w:eastAsia="en-US"/>
              </w:rPr>
            </w:pPr>
            <w:r w:rsidRPr="00E043C0">
              <w:rPr>
                <w:sz w:val="28"/>
                <w:lang w:eastAsia="en-US"/>
              </w:rPr>
              <w:t>Наименование муниципальной программы, в рамках которой реализуется подпрограмма</w:t>
            </w:r>
          </w:p>
        </w:tc>
        <w:tc>
          <w:tcPr>
            <w:tcW w:w="5245" w:type="dxa"/>
            <w:vAlign w:val="center"/>
          </w:tcPr>
          <w:p w:rsidR="00722A61" w:rsidRPr="00E043C0" w:rsidRDefault="00722A61" w:rsidP="00ED5689">
            <w:pPr>
              <w:widowControl w:val="0"/>
              <w:autoSpaceDE w:val="0"/>
              <w:autoSpaceDN w:val="0"/>
              <w:adjustRightInd w:val="0"/>
              <w:outlineLvl w:val="1"/>
              <w:rPr>
                <w:sz w:val="28"/>
                <w:lang w:eastAsia="en-US"/>
              </w:rPr>
            </w:pPr>
            <w:r w:rsidRPr="00E043C0">
              <w:rPr>
                <w:sz w:val="28"/>
                <w:lang w:eastAsia="en-US"/>
              </w:rPr>
              <w:t>«Р</w:t>
            </w:r>
            <w:r w:rsidRPr="00E043C0">
              <w:rPr>
                <w:sz w:val="28"/>
                <w:lang w:eastAsia="ru-RU"/>
              </w:rPr>
              <w:t>азвитие социальной сферы на территории Абанского сельсовета</w:t>
            </w:r>
            <w:r w:rsidR="00ED5689">
              <w:rPr>
                <w:sz w:val="28"/>
                <w:lang w:eastAsia="ru-RU"/>
              </w:rPr>
              <w:t xml:space="preserve"> Абанского района</w:t>
            </w:r>
            <w:r w:rsidRPr="00E043C0">
              <w:rPr>
                <w:sz w:val="28"/>
                <w:lang w:eastAsia="ru-RU"/>
              </w:rPr>
              <w:t xml:space="preserve">» </w:t>
            </w:r>
            <w:r w:rsidRPr="00E043C0">
              <w:rPr>
                <w:sz w:val="28"/>
                <w:lang w:eastAsia="en-US"/>
              </w:rPr>
              <w:t>(далее -  подпрограмма)</w:t>
            </w:r>
          </w:p>
        </w:tc>
      </w:tr>
      <w:tr w:rsidR="00722A61" w:rsidRPr="00E043C0" w:rsidTr="00722A61">
        <w:trPr>
          <w:trHeight w:val="20"/>
        </w:trPr>
        <w:tc>
          <w:tcPr>
            <w:tcW w:w="3969" w:type="dxa"/>
            <w:vAlign w:val="center"/>
          </w:tcPr>
          <w:p w:rsidR="00722A61" w:rsidRPr="00E043C0" w:rsidRDefault="00722A61" w:rsidP="00722A61">
            <w:pPr>
              <w:autoSpaceDE w:val="0"/>
              <w:autoSpaceDN w:val="0"/>
              <w:adjustRightInd w:val="0"/>
              <w:jc w:val="both"/>
              <w:rPr>
                <w:sz w:val="28"/>
                <w:lang w:eastAsia="en-US"/>
              </w:rPr>
            </w:pPr>
            <w:r w:rsidRPr="00E043C0">
              <w:rPr>
                <w:sz w:val="28"/>
                <w:lang w:eastAsia="en-US"/>
              </w:rPr>
              <w:t>Муниципальный заказчик – координатор подпрограммы</w:t>
            </w:r>
          </w:p>
          <w:p w:rsidR="00722A61" w:rsidRPr="00E043C0" w:rsidRDefault="00722A61" w:rsidP="00722A61">
            <w:pPr>
              <w:autoSpaceDE w:val="0"/>
              <w:autoSpaceDN w:val="0"/>
              <w:adjustRightInd w:val="0"/>
              <w:jc w:val="both"/>
              <w:rPr>
                <w:sz w:val="28"/>
                <w:lang w:eastAsia="en-US"/>
              </w:rPr>
            </w:pPr>
          </w:p>
        </w:tc>
        <w:tc>
          <w:tcPr>
            <w:tcW w:w="5245" w:type="dxa"/>
            <w:vAlign w:val="center"/>
          </w:tcPr>
          <w:p w:rsidR="00722A61" w:rsidRPr="00E043C0" w:rsidRDefault="00722A61" w:rsidP="00722A61">
            <w:pPr>
              <w:autoSpaceDE w:val="0"/>
              <w:autoSpaceDN w:val="0"/>
              <w:adjustRightInd w:val="0"/>
              <w:jc w:val="both"/>
              <w:rPr>
                <w:sz w:val="28"/>
                <w:lang w:eastAsia="en-US"/>
              </w:rPr>
            </w:pPr>
            <w:r w:rsidRPr="00E043C0">
              <w:rPr>
                <w:sz w:val="28"/>
                <w:lang w:eastAsia="en-US"/>
              </w:rPr>
              <w:t xml:space="preserve">Администрация </w:t>
            </w:r>
            <w:r w:rsidRPr="00E043C0">
              <w:rPr>
                <w:sz w:val="28"/>
                <w:lang w:eastAsia="ru-RU"/>
              </w:rPr>
              <w:t>Абанского сельсовета</w:t>
            </w:r>
            <w:r w:rsidRPr="00E043C0">
              <w:rPr>
                <w:sz w:val="28"/>
                <w:lang w:eastAsia="en-US"/>
              </w:rPr>
              <w:t xml:space="preserve"> Абанского района Красноярского края </w:t>
            </w:r>
          </w:p>
        </w:tc>
      </w:tr>
      <w:tr w:rsidR="00722A61" w:rsidRPr="00E043C0" w:rsidTr="00722A61">
        <w:trPr>
          <w:trHeight w:val="20"/>
        </w:trPr>
        <w:tc>
          <w:tcPr>
            <w:tcW w:w="3969" w:type="dxa"/>
            <w:vAlign w:val="center"/>
          </w:tcPr>
          <w:p w:rsidR="00722A61" w:rsidRPr="00E043C0" w:rsidRDefault="00722A61" w:rsidP="00722A61">
            <w:pPr>
              <w:autoSpaceDE w:val="0"/>
              <w:autoSpaceDN w:val="0"/>
              <w:adjustRightInd w:val="0"/>
              <w:jc w:val="both"/>
              <w:rPr>
                <w:sz w:val="28"/>
                <w:lang w:eastAsia="en-US"/>
              </w:rPr>
            </w:pPr>
            <w:r w:rsidRPr="00E043C0">
              <w:rPr>
                <w:sz w:val="28"/>
                <w:lang w:eastAsia="en-US"/>
              </w:rPr>
              <w:t>Исполнитель мероприятий подпрограммы, главный распорядитель бюджетных средств</w:t>
            </w:r>
          </w:p>
        </w:tc>
        <w:tc>
          <w:tcPr>
            <w:tcW w:w="5245" w:type="dxa"/>
            <w:vAlign w:val="center"/>
          </w:tcPr>
          <w:p w:rsidR="00722A61" w:rsidRPr="00E043C0" w:rsidRDefault="00722A61" w:rsidP="00722A61">
            <w:pPr>
              <w:autoSpaceDE w:val="0"/>
              <w:autoSpaceDN w:val="0"/>
              <w:adjustRightInd w:val="0"/>
              <w:jc w:val="both"/>
              <w:rPr>
                <w:sz w:val="28"/>
                <w:lang w:eastAsia="en-US"/>
              </w:rPr>
            </w:pPr>
            <w:r w:rsidRPr="00E043C0">
              <w:rPr>
                <w:sz w:val="28"/>
                <w:lang w:eastAsia="en-US"/>
              </w:rPr>
              <w:t xml:space="preserve">Администрация </w:t>
            </w:r>
            <w:r w:rsidRPr="00E043C0">
              <w:rPr>
                <w:sz w:val="28"/>
                <w:lang w:eastAsia="ru-RU"/>
              </w:rPr>
              <w:t xml:space="preserve">Абанского сельсовета </w:t>
            </w:r>
            <w:r w:rsidRPr="00E043C0">
              <w:rPr>
                <w:sz w:val="28"/>
                <w:lang w:eastAsia="en-US"/>
              </w:rPr>
              <w:t>Абанского района Красноярского края</w:t>
            </w:r>
          </w:p>
        </w:tc>
      </w:tr>
      <w:tr w:rsidR="00722A61" w:rsidRPr="00E043C0" w:rsidTr="00722A61">
        <w:trPr>
          <w:trHeight w:val="20"/>
        </w:trPr>
        <w:tc>
          <w:tcPr>
            <w:tcW w:w="3969" w:type="dxa"/>
            <w:vAlign w:val="center"/>
          </w:tcPr>
          <w:p w:rsidR="00722A61" w:rsidRPr="00E043C0" w:rsidRDefault="00722A61" w:rsidP="00722A61">
            <w:pPr>
              <w:autoSpaceDE w:val="0"/>
              <w:autoSpaceDN w:val="0"/>
              <w:adjustRightInd w:val="0"/>
              <w:rPr>
                <w:sz w:val="28"/>
                <w:lang w:eastAsia="en-US"/>
              </w:rPr>
            </w:pPr>
            <w:r w:rsidRPr="00E043C0">
              <w:rPr>
                <w:sz w:val="28"/>
                <w:lang w:eastAsia="en-US"/>
              </w:rPr>
              <w:t>Цели и задачи подпрограммы</w:t>
            </w:r>
          </w:p>
        </w:tc>
        <w:tc>
          <w:tcPr>
            <w:tcW w:w="5245" w:type="dxa"/>
            <w:vAlign w:val="center"/>
          </w:tcPr>
          <w:p w:rsidR="00722A61" w:rsidRPr="00E043C0" w:rsidRDefault="00722A61" w:rsidP="00722A61">
            <w:pPr>
              <w:autoSpaceDE w:val="0"/>
              <w:autoSpaceDN w:val="0"/>
              <w:adjustRightInd w:val="0"/>
              <w:jc w:val="both"/>
              <w:rPr>
                <w:sz w:val="28"/>
                <w:lang w:eastAsia="en-US"/>
              </w:rPr>
            </w:pPr>
            <w:r w:rsidRPr="00E043C0">
              <w:rPr>
                <w:sz w:val="28"/>
                <w:u w:val="single"/>
                <w:lang w:eastAsia="en-US"/>
              </w:rPr>
              <w:t>Цели подпрограммы</w:t>
            </w:r>
            <w:r w:rsidRPr="00E043C0">
              <w:rPr>
                <w:sz w:val="28"/>
                <w:lang w:eastAsia="en-US"/>
              </w:rPr>
              <w:t>:</w:t>
            </w:r>
          </w:p>
          <w:p w:rsidR="00722A61" w:rsidRPr="00E043C0" w:rsidRDefault="00722A61" w:rsidP="00722A61">
            <w:pPr>
              <w:autoSpaceDE w:val="0"/>
              <w:autoSpaceDN w:val="0"/>
              <w:adjustRightInd w:val="0"/>
              <w:jc w:val="both"/>
              <w:rPr>
                <w:sz w:val="28"/>
                <w:lang w:eastAsia="en-US"/>
              </w:rPr>
            </w:pPr>
            <w:r w:rsidRPr="00E043C0">
              <w:rPr>
                <w:sz w:val="28"/>
                <w:lang w:eastAsia="en-US"/>
              </w:rPr>
              <w:t xml:space="preserve">Создание условий успешной социализации и эффективной самореализации молодежи; </w:t>
            </w:r>
          </w:p>
          <w:p w:rsidR="00722A61" w:rsidRPr="00E043C0" w:rsidRDefault="00722A61" w:rsidP="00722A61">
            <w:pPr>
              <w:autoSpaceDE w:val="0"/>
              <w:autoSpaceDN w:val="0"/>
              <w:adjustRightInd w:val="0"/>
              <w:rPr>
                <w:sz w:val="28"/>
                <w:u w:val="single"/>
                <w:lang w:eastAsia="en-US"/>
              </w:rPr>
            </w:pPr>
          </w:p>
          <w:p w:rsidR="00722A61" w:rsidRPr="00E043C0" w:rsidRDefault="00722A61" w:rsidP="00722A61">
            <w:pPr>
              <w:autoSpaceDE w:val="0"/>
              <w:autoSpaceDN w:val="0"/>
              <w:adjustRightInd w:val="0"/>
              <w:rPr>
                <w:sz w:val="28"/>
                <w:lang w:eastAsia="en-US"/>
              </w:rPr>
            </w:pPr>
            <w:r w:rsidRPr="00E043C0">
              <w:rPr>
                <w:sz w:val="28"/>
                <w:u w:val="single"/>
                <w:lang w:eastAsia="en-US"/>
              </w:rPr>
              <w:t>Задачи подпрограммы</w:t>
            </w:r>
            <w:r w:rsidRPr="00E043C0">
              <w:rPr>
                <w:sz w:val="28"/>
                <w:lang w:eastAsia="en-US"/>
              </w:rPr>
              <w:t>:</w:t>
            </w:r>
          </w:p>
          <w:p w:rsidR="00722A61" w:rsidRPr="00E043C0" w:rsidRDefault="00722A61" w:rsidP="00722A61">
            <w:pPr>
              <w:spacing w:line="276" w:lineRule="auto"/>
              <w:jc w:val="both"/>
              <w:rPr>
                <w:color w:val="000000"/>
                <w:sz w:val="28"/>
                <w:lang w:eastAsia="en-US"/>
              </w:rPr>
            </w:pPr>
            <w:r w:rsidRPr="00E043C0">
              <w:rPr>
                <w:color w:val="000000"/>
                <w:sz w:val="28"/>
                <w:lang w:eastAsia="en-US"/>
              </w:rPr>
              <w:t>Развитие социально-экономического, общественно-политического и культурного потенциала молодежи</w:t>
            </w:r>
          </w:p>
        </w:tc>
      </w:tr>
      <w:tr w:rsidR="00722A61" w:rsidRPr="00E043C0" w:rsidTr="00722A61">
        <w:trPr>
          <w:trHeight w:val="20"/>
        </w:trPr>
        <w:tc>
          <w:tcPr>
            <w:tcW w:w="3969" w:type="dxa"/>
            <w:vAlign w:val="center"/>
          </w:tcPr>
          <w:p w:rsidR="00722A61" w:rsidRPr="00E043C0" w:rsidRDefault="00722A61" w:rsidP="00722A61">
            <w:pPr>
              <w:autoSpaceDE w:val="0"/>
              <w:autoSpaceDN w:val="0"/>
              <w:adjustRightInd w:val="0"/>
              <w:jc w:val="both"/>
              <w:rPr>
                <w:sz w:val="28"/>
                <w:lang w:eastAsia="en-US"/>
              </w:rPr>
            </w:pPr>
            <w:r w:rsidRPr="00E043C0">
              <w:rPr>
                <w:sz w:val="28"/>
                <w:lang w:eastAsia="en-US"/>
              </w:rPr>
              <w:t xml:space="preserve">Целевые индикаторы </w:t>
            </w:r>
          </w:p>
        </w:tc>
        <w:tc>
          <w:tcPr>
            <w:tcW w:w="5245" w:type="dxa"/>
            <w:vAlign w:val="center"/>
          </w:tcPr>
          <w:p w:rsidR="00722A61" w:rsidRPr="00E043C0" w:rsidRDefault="00722A61" w:rsidP="00722A61">
            <w:pPr>
              <w:autoSpaceDE w:val="0"/>
              <w:autoSpaceDN w:val="0"/>
              <w:adjustRightInd w:val="0"/>
              <w:ind w:left="26" w:hanging="26"/>
              <w:outlineLvl w:val="0"/>
              <w:rPr>
                <w:sz w:val="28"/>
                <w:lang w:eastAsia="en-US"/>
              </w:rPr>
            </w:pPr>
            <w:r w:rsidRPr="00E043C0">
              <w:rPr>
                <w:sz w:val="28"/>
                <w:lang w:eastAsia="en-US"/>
              </w:rPr>
              <w:t>1. Количество созданных рабочих мест для несовершеннолетних граждан, проживающих на территории поселения</w:t>
            </w:r>
          </w:p>
          <w:p w:rsidR="00722A61" w:rsidRPr="00E043C0" w:rsidRDefault="00722A61" w:rsidP="00722A61">
            <w:pPr>
              <w:autoSpaceDE w:val="0"/>
              <w:autoSpaceDN w:val="0"/>
              <w:adjustRightInd w:val="0"/>
              <w:ind w:left="26" w:hanging="26"/>
              <w:outlineLvl w:val="0"/>
              <w:rPr>
                <w:sz w:val="28"/>
                <w:lang w:eastAsia="en-US"/>
              </w:rPr>
            </w:pPr>
            <w:r w:rsidRPr="00E043C0">
              <w:rPr>
                <w:sz w:val="28"/>
                <w:lang w:eastAsia="en-US"/>
              </w:rPr>
              <w:t>2. Количество проектов, направленных на гражданскую активность молодежи п. Абан</w:t>
            </w:r>
          </w:p>
          <w:p w:rsidR="00722A61" w:rsidRPr="00E043C0" w:rsidRDefault="00722A61" w:rsidP="00722A61">
            <w:pPr>
              <w:autoSpaceDE w:val="0"/>
              <w:autoSpaceDN w:val="0"/>
              <w:adjustRightInd w:val="0"/>
              <w:ind w:left="26" w:hanging="26"/>
              <w:outlineLvl w:val="0"/>
              <w:rPr>
                <w:sz w:val="28"/>
                <w:lang w:eastAsia="en-US"/>
              </w:rPr>
            </w:pPr>
            <w:r w:rsidRPr="00E043C0">
              <w:rPr>
                <w:sz w:val="28"/>
                <w:lang w:eastAsia="en-US"/>
              </w:rPr>
              <w:t>3. Количество граждан, вовлеченных в мероприятие</w:t>
            </w:r>
          </w:p>
          <w:p w:rsidR="00722A61" w:rsidRPr="00E043C0" w:rsidRDefault="00722A61" w:rsidP="00722A61">
            <w:pPr>
              <w:spacing w:line="276" w:lineRule="auto"/>
              <w:jc w:val="both"/>
              <w:rPr>
                <w:sz w:val="28"/>
                <w:lang w:eastAsia="en-US"/>
              </w:rPr>
            </w:pPr>
            <w:r w:rsidRPr="00E043C0">
              <w:rPr>
                <w:sz w:val="28"/>
                <w:lang w:eastAsia="en-US"/>
              </w:rPr>
              <w:t>Приведены в Приложении 1</w:t>
            </w:r>
            <w:r w:rsidR="004D4043" w:rsidRPr="00E043C0">
              <w:rPr>
                <w:sz w:val="28"/>
                <w:lang w:eastAsia="en-US"/>
              </w:rPr>
              <w:t xml:space="preserve"> </w:t>
            </w:r>
            <w:r w:rsidRPr="00E043C0">
              <w:rPr>
                <w:sz w:val="28"/>
                <w:lang w:eastAsia="en-US"/>
              </w:rPr>
              <w:t xml:space="preserve">к подпрограмме </w:t>
            </w:r>
          </w:p>
        </w:tc>
      </w:tr>
      <w:tr w:rsidR="00722A61" w:rsidRPr="00E043C0" w:rsidTr="00722A61">
        <w:trPr>
          <w:trHeight w:val="20"/>
        </w:trPr>
        <w:tc>
          <w:tcPr>
            <w:tcW w:w="3969" w:type="dxa"/>
            <w:vAlign w:val="center"/>
          </w:tcPr>
          <w:p w:rsidR="00722A61" w:rsidRPr="00E043C0" w:rsidRDefault="00722A61" w:rsidP="00722A61">
            <w:pPr>
              <w:autoSpaceDE w:val="0"/>
              <w:autoSpaceDN w:val="0"/>
              <w:adjustRightInd w:val="0"/>
              <w:rPr>
                <w:sz w:val="28"/>
                <w:lang w:eastAsia="en-US"/>
              </w:rPr>
            </w:pPr>
            <w:r w:rsidRPr="00E043C0">
              <w:rPr>
                <w:sz w:val="28"/>
                <w:lang w:eastAsia="en-US"/>
              </w:rPr>
              <w:t>Сроки реализации подпрограммы</w:t>
            </w:r>
          </w:p>
        </w:tc>
        <w:tc>
          <w:tcPr>
            <w:tcW w:w="5245" w:type="dxa"/>
            <w:vAlign w:val="center"/>
          </w:tcPr>
          <w:p w:rsidR="00722A61" w:rsidRPr="00E043C0" w:rsidRDefault="00722A61" w:rsidP="00722A61">
            <w:pPr>
              <w:autoSpaceDE w:val="0"/>
              <w:autoSpaceDN w:val="0"/>
              <w:adjustRightInd w:val="0"/>
              <w:jc w:val="both"/>
              <w:rPr>
                <w:sz w:val="28"/>
                <w:lang w:eastAsia="en-US"/>
              </w:rPr>
            </w:pPr>
            <w:r w:rsidRPr="00E043C0">
              <w:rPr>
                <w:sz w:val="28"/>
                <w:lang w:eastAsia="en-US"/>
              </w:rPr>
              <w:t>201</w:t>
            </w:r>
            <w:r w:rsidR="00E043C0" w:rsidRPr="00E043C0">
              <w:rPr>
                <w:sz w:val="28"/>
                <w:lang w:eastAsia="en-US"/>
              </w:rPr>
              <w:t>9</w:t>
            </w:r>
            <w:r w:rsidRPr="00E043C0">
              <w:rPr>
                <w:sz w:val="28"/>
                <w:lang w:eastAsia="en-US"/>
              </w:rPr>
              <w:t xml:space="preserve"> – 202</w:t>
            </w:r>
            <w:r w:rsidR="002A23DE">
              <w:rPr>
                <w:sz w:val="28"/>
                <w:lang w:eastAsia="en-US"/>
              </w:rPr>
              <w:t>7</w:t>
            </w:r>
            <w:r w:rsidRPr="00E043C0">
              <w:rPr>
                <w:sz w:val="28"/>
                <w:lang w:eastAsia="en-US"/>
              </w:rPr>
              <w:t xml:space="preserve"> годы</w:t>
            </w:r>
          </w:p>
          <w:p w:rsidR="00722A61" w:rsidRPr="00E043C0" w:rsidRDefault="00722A61" w:rsidP="00722A61">
            <w:pPr>
              <w:autoSpaceDE w:val="0"/>
              <w:autoSpaceDN w:val="0"/>
              <w:adjustRightInd w:val="0"/>
              <w:jc w:val="both"/>
              <w:rPr>
                <w:sz w:val="28"/>
                <w:lang w:eastAsia="en-US"/>
              </w:rPr>
            </w:pPr>
          </w:p>
        </w:tc>
      </w:tr>
      <w:tr w:rsidR="00722A61" w:rsidRPr="00E043C0" w:rsidTr="00722A61">
        <w:trPr>
          <w:trHeight w:val="20"/>
        </w:trPr>
        <w:tc>
          <w:tcPr>
            <w:tcW w:w="3969" w:type="dxa"/>
            <w:vAlign w:val="center"/>
          </w:tcPr>
          <w:p w:rsidR="00722A61" w:rsidRPr="00E043C0" w:rsidRDefault="00722A61" w:rsidP="00722A61">
            <w:pPr>
              <w:rPr>
                <w:sz w:val="28"/>
                <w:lang w:eastAsia="en-US"/>
              </w:rPr>
            </w:pPr>
            <w:r w:rsidRPr="00E043C0">
              <w:rPr>
                <w:sz w:val="28"/>
                <w:lang w:eastAsia="en-US"/>
              </w:rPr>
              <w:t xml:space="preserve">Объёмы и источники финансирования подпрограммы на </w:t>
            </w:r>
            <w:r w:rsidRPr="00E043C0">
              <w:rPr>
                <w:sz w:val="28"/>
                <w:lang w:eastAsia="en-US"/>
              </w:rPr>
              <w:lastRenderedPageBreak/>
              <w:t>период действия подпрограммы с указанием на источники финансирования по годам реализации подпрограммы</w:t>
            </w:r>
          </w:p>
        </w:tc>
        <w:tc>
          <w:tcPr>
            <w:tcW w:w="5245" w:type="dxa"/>
            <w:vAlign w:val="center"/>
          </w:tcPr>
          <w:p w:rsidR="00722A61" w:rsidRPr="00E043C0" w:rsidRDefault="00722A61" w:rsidP="00722A61">
            <w:pPr>
              <w:widowControl w:val="0"/>
              <w:autoSpaceDE w:val="0"/>
              <w:autoSpaceDN w:val="0"/>
              <w:adjustRightInd w:val="0"/>
              <w:rPr>
                <w:sz w:val="28"/>
                <w:lang w:eastAsia="ru-RU"/>
              </w:rPr>
            </w:pPr>
            <w:r w:rsidRPr="00E043C0">
              <w:rPr>
                <w:sz w:val="28"/>
                <w:lang w:eastAsia="ru-RU"/>
              </w:rPr>
              <w:lastRenderedPageBreak/>
              <w:t xml:space="preserve">Общая потребность в финансировании подпрограммы составляет </w:t>
            </w:r>
            <w:r w:rsidR="00997547">
              <w:rPr>
                <w:sz w:val="28"/>
                <w:u w:val="single"/>
                <w:lang w:eastAsia="ru-RU"/>
              </w:rPr>
              <w:t>10 957,2</w:t>
            </w:r>
            <w:r w:rsidR="00E043C0" w:rsidRPr="00E043C0">
              <w:rPr>
                <w:sz w:val="28"/>
                <w:lang w:eastAsia="ru-RU"/>
              </w:rPr>
              <w:t xml:space="preserve"> </w:t>
            </w:r>
            <w:r w:rsidRPr="00E043C0">
              <w:rPr>
                <w:sz w:val="28"/>
                <w:lang w:eastAsia="ru-RU"/>
              </w:rPr>
              <w:t xml:space="preserve">тыс. </w:t>
            </w:r>
            <w:r w:rsidRPr="00E043C0">
              <w:rPr>
                <w:sz w:val="28"/>
                <w:lang w:eastAsia="ru-RU"/>
              </w:rPr>
              <w:lastRenderedPageBreak/>
              <w:t xml:space="preserve">рублей,  </w:t>
            </w:r>
          </w:p>
          <w:p w:rsidR="00722A61" w:rsidRPr="00E043C0" w:rsidRDefault="00722A61" w:rsidP="00722A61">
            <w:pPr>
              <w:widowControl w:val="0"/>
              <w:autoSpaceDE w:val="0"/>
              <w:autoSpaceDN w:val="0"/>
              <w:adjustRightInd w:val="0"/>
              <w:rPr>
                <w:sz w:val="28"/>
                <w:lang w:eastAsia="ru-RU"/>
              </w:rPr>
            </w:pPr>
            <w:r w:rsidRPr="00E043C0">
              <w:rPr>
                <w:sz w:val="28"/>
                <w:lang w:eastAsia="ru-RU"/>
              </w:rPr>
              <w:t>в том числе по годам:</w:t>
            </w:r>
          </w:p>
          <w:p w:rsidR="00722A61" w:rsidRPr="00E043C0" w:rsidRDefault="00722A61" w:rsidP="00E043C0">
            <w:pPr>
              <w:autoSpaceDE w:val="0"/>
              <w:autoSpaceDN w:val="0"/>
              <w:adjustRightInd w:val="0"/>
              <w:rPr>
                <w:sz w:val="28"/>
                <w:lang w:eastAsia="en-US"/>
              </w:rPr>
            </w:pPr>
            <w:r w:rsidRPr="00E043C0">
              <w:rPr>
                <w:sz w:val="28"/>
                <w:lang w:eastAsia="en-US"/>
              </w:rPr>
              <w:t xml:space="preserve">2019 год </w:t>
            </w:r>
            <w:r w:rsidR="00E043C0" w:rsidRPr="00E043C0">
              <w:rPr>
                <w:sz w:val="28"/>
                <w:lang w:eastAsia="en-US"/>
              </w:rPr>
              <w:t xml:space="preserve">- </w:t>
            </w:r>
            <w:r w:rsidRPr="00E043C0">
              <w:rPr>
                <w:sz w:val="28"/>
                <w:lang w:eastAsia="en-US"/>
              </w:rPr>
              <w:t>495,0 тыс. рублей;</w:t>
            </w:r>
          </w:p>
          <w:p w:rsidR="00722A61" w:rsidRPr="00E043C0" w:rsidRDefault="00722A61" w:rsidP="00E043C0">
            <w:pPr>
              <w:autoSpaceDE w:val="0"/>
              <w:autoSpaceDN w:val="0"/>
              <w:adjustRightInd w:val="0"/>
              <w:rPr>
                <w:sz w:val="28"/>
                <w:lang w:eastAsia="en-US"/>
              </w:rPr>
            </w:pPr>
            <w:r w:rsidRPr="00E043C0">
              <w:rPr>
                <w:sz w:val="28"/>
                <w:lang w:eastAsia="en-US"/>
              </w:rPr>
              <w:t xml:space="preserve">2020 год </w:t>
            </w:r>
            <w:r w:rsidR="00E043C0" w:rsidRPr="00E043C0">
              <w:rPr>
                <w:sz w:val="28"/>
                <w:lang w:eastAsia="en-US"/>
              </w:rPr>
              <w:t xml:space="preserve">- </w:t>
            </w:r>
            <w:r w:rsidRPr="00E043C0">
              <w:rPr>
                <w:sz w:val="28"/>
                <w:lang w:eastAsia="en-US"/>
              </w:rPr>
              <w:t>1</w:t>
            </w:r>
            <w:r w:rsidR="00E043C0" w:rsidRPr="00E043C0">
              <w:rPr>
                <w:sz w:val="28"/>
                <w:lang w:eastAsia="en-US"/>
              </w:rPr>
              <w:t xml:space="preserve"> </w:t>
            </w:r>
            <w:r w:rsidRPr="00E043C0">
              <w:rPr>
                <w:sz w:val="28"/>
                <w:lang w:eastAsia="en-US"/>
              </w:rPr>
              <w:t>229,0 тыс. рублей;</w:t>
            </w:r>
          </w:p>
          <w:p w:rsidR="00722A61" w:rsidRPr="00E043C0" w:rsidRDefault="00E043C0" w:rsidP="00E043C0">
            <w:pPr>
              <w:autoSpaceDE w:val="0"/>
              <w:autoSpaceDN w:val="0"/>
              <w:adjustRightInd w:val="0"/>
              <w:rPr>
                <w:sz w:val="28"/>
                <w:lang w:eastAsia="en-US"/>
              </w:rPr>
            </w:pPr>
            <w:r w:rsidRPr="00E043C0">
              <w:rPr>
                <w:sz w:val="28"/>
                <w:lang w:eastAsia="en-US"/>
              </w:rPr>
              <w:t xml:space="preserve">2021 год - </w:t>
            </w:r>
            <w:r w:rsidR="00722A61" w:rsidRPr="00E043C0">
              <w:rPr>
                <w:sz w:val="28"/>
                <w:lang w:eastAsia="en-US"/>
              </w:rPr>
              <w:t>1</w:t>
            </w:r>
            <w:r w:rsidRPr="00E043C0">
              <w:rPr>
                <w:sz w:val="28"/>
                <w:lang w:eastAsia="en-US"/>
              </w:rPr>
              <w:t xml:space="preserve"> </w:t>
            </w:r>
            <w:r w:rsidR="00722A61" w:rsidRPr="00E043C0">
              <w:rPr>
                <w:sz w:val="28"/>
                <w:lang w:eastAsia="en-US"/>
              </w:rPr>
              <w:t>261,5 тыс. рублей;</w:t>
            </w:r>
          </w:p>
          <w:p w:rsidR="00722A61" w:rsidRPr="00E043C0" w:rsidRDefault="00722A61" w:rsidP="00E043C0">
            <w:pPr>
              <w:autoSpaceDE w:val="0"/>
              <w:autoSpaceDN w:val="0"/>
              <w:adjustRightInd w:val="0"/>
              <w:rPr>
                <w:sz w:val="28"/>
                <w:lang w:eastAsia="en-US"/>
              </w:rPr>
            </w:pPr>
            <w:r w:rsidRPr="00E043C0">
              <w:rPr>
                <w:sz w:val="28"/>
                <w:lang w:eastAsia="en-US"/>
              </w:rPr>
              <w:t>20</w:t>
            </w:r>
            <w:r w:rsidR="00E043C0" w:rsidRPr="00E043C0">
              <w:rPr>
                <w:sz w:val="28"/>
                <w:lang w:eastAsia="en-US"/>
              </w:rPr>
              <w:t xml:space="preserve">22 год - </w:t>
            </w:r>
            <w:r w:rsidRPr="00E043C0">
              <w:rPr>
                <w:sz w:val="28"/>
                <w:lang w:eastAsia="en-US"/>
              </w:rPr>
              <w:t>1 064,0 тыс. рублей.</w:t>
            </w:r>
          </w:p>
          <w:p w:rsidR="00997547" w:rsidRPr="00997547" w:rsidRDefault="00997547" w:rsidP="00997547">
            <w:pPr>
              <w:autoSpaceDE w:val="0"/>
              <w:autoSpaceDN w:val="0"/>
              <w:adjustRightInd w:val="0"/>
              <w:jc w:val="both"/>
              <w:rPr>
                <w:sz w:val="28"/>
                <w:szCs w:val="28"/>
                <w:lang w:eastAsia="en-US"/>
              </w:rPr>
            </w:pPr>
            <w:r w:rsidRPr="00997547">
              <w:rPr>
                <w:sz w:val="28"/>
                <w:szCs w:val="28"/>
                <w:lang w:eastAsia="en-US"/>
              </w:rPr>
              <w:t>2023 год -  1 399,5 тыс. рублей</w:t>
            </w:r>
          </w:p>
          <w:p w:rsidR="00997547" w:rsidRPr="00997547" w:rsidRDefault="00997547" w:rsidP="00997547">
            <w:pPr>
              <w:autoSpaceDE w:val="0"/>
              <w:autoSpaceDN w:val="0"/>
              <w:adjustRightInd w:val="0"/>
              <w:jc w:val="both"/>
              <w:rPr>
                <w:sz w:val="28"/>
                <w:szCs w:val="28"/>
                <w:lang w:eastAsia="en-US"/>
              </w:rPr>
            </w:pPr>
            <w:r w:rsidRPr="00997547">
              <w:rPr>
                <w:sz w:val="28"/>
                <w:szCs w:val="28"/>
                <w:lang w:eastAsia="en-US"/>
              </w:rPr>
              <w:t>2024 год -  1887,4 тыс. рублей</w:t>
            </w:r>
          </w:p>
          <w:p w:rsidR="00997547" w:rsidRPr="00997547" w:rsidRDefault="00997547" w:rsidP="00997547">
            <w:pPr>
              <w:autoSpaceDE w:val="0"/>
              <w:autoSpaceDN w:val="0"/>
              <w:adjustRightInd w:val="0"/>
              <w:jc w:val="both"/>
              <w:rPr>
                <w:sz w:val="28"/>
                <w:szCs w:val="28"/>
                <w:lang w:eastAsia="en-US"/>
              </w:rPr>
            </w:pPr>
            <w:r w:rsidRPr="00997547">
              <w:rPr>
                <w:sz w:val="28"/>
                <w:szCs w:val="28"/>
                <w:lang w:eastAsia="en-US"/>
              </w:rPr>
              <w:t>2025 год – 1 400,0 тыс.</w:t>
            </w:r>
            <w:r w:rsidR="00046146">
              <w:rPr>
                <w:sz w:val="28"/>
                <w:szCs w:val="28"/>
                <w:lang w:eastAsia="en-US"/>
              </w:rPr>
              <w:t xml:space="preserve"> </w:t>
            </w:r>
            <w:r w:rsidRPr="00997547">
              <w:rPr>
                <w:sz w:val="28"/>
                <w:szCs w:val="28"/>
                <w:lang w:eastAsia="en-US"/>
              </w:rPr>
              <w:t>рублей</w:t>
            </w:r>
          </w:p>
          <w:p w:rsidR="00997547" w:rsidRPr="00997547" w:rsidRDefault="00997547" w:rsidP="00997547">
            <w:pPr>
              <w:autoSpaceDE w:val="0"/>
              <w:autoSpaceDN w:val="0"/>
              <w:adjustRightInd w:val="0"/>
              <w:jc w:val="both"/>
              <w:rPr>
                <w:sz w:val="28"/>
                <w:szCs w:val="28"/>
                <w:lang w:eastAsia="en-US"/>
              </w:rPr>
            </w:pPr>
            <w:r w:rsidRPr="00997547">
              <w:rPr>
                <w:sz w:val="28"/>
                <w:szCs w:val="28"/>
                <w:lang w:eastAsia="en-US"/>
              </w:rPr>
              <w:t>2026 год – 1 279,5 тыс.</w:t>
            </w:r>
            <w:r w:rsidR="00046146">
              <w:rPr>
                <w:sz w:val="28"/>
                <w:szCs w:val="28"/>
                <w:lang w:eastAsia="en-US"/>
              </w:rPr>
              <w:t xml:space="preserve"> </w:t>
            </w:r>
            <w:r w:rsidRPr="00997547">
              <w:rPr>
                <w:sz w:val="28"/>
                <w:szCs w:val="28"/>
                <w:lang w:eastAsia="en-US"/>
              </w:rPr>
              <w:t>рублей</w:t>
            </w:r>
          </w:p>
          <w:p w:rsidR="00997547" w:rsidRPr="00997547" w:rsidRDefault="00997547" w:rsidP="00997547">
            <w:pPr>
              <w:autoSpaceDE w:val="0"/>
              <w:autoSpaceDN w:val="0"/>
              <w:adjustRightInd w:val="0"/>
              <w:jc w:val="both"/>
              <w:rPr>
                <w:sz w:val="28"/>
                <w:szCs w:val="28"/>
                <w:lang w:eastAsia="en-US"/>
              </w:rPr>
            </w:pPr>
            <w:r w:rsidRPr="00997547">
              <w:rPr>
                <w:sz w:val="28"/>
                <w:szCs w:val="28"/>
                <w:lang w:eastAsia="en-US"/>
              </w:rPr>
              <w:t>2027 год – 941,3 тыс.</w:t>
            </w:r>
            <w:r w:rsidR="00046146">
              <w:rPr>
                <w:sz w:val="28"/>
                <w:szCs w:val="28"/>
                <w:lang w:eastAsia="en-US"/>
              </w:rPr>
              <w:t xml:space="preserve"> </w:t>
            </w:r>
            <w:r w:rsidRPr="00997547">
              <w:rPr>
                <w:sz w:val="28"/>
                <w:szCs w:val="28"/>
                <w:lang w:eastAsia="en-US"/>
              </w:rPr>
              <w:t>рублей</w:t>
            </w:r>
          </w:p>
          <w:p w:rsidR="00722A61" w:rsidRPr="00E043C0" w:rsidRDefault="00722A61" w:rsidP="00722A61">
            <w:pPr>
              <w:autoSpaceDE w:val="0"/>
              <w:autoSpaceDN w:val="0"/>
              <w:adjustRightInd w:val="0"/>
              <w:jc w:val="both"/>
              <w:rPr>
                <w:sz w:val="28"/>
                <w:lang w:eastAsia="en-US"/>
              </w:rPr>
            </w:pPr>
          </w:p>
        </w:tc>
      </w:tr>
      <w:tr w:rsidR="00722A61" w:rsidRPr="00E043C0" w:rsidTr="00722A61">
        <w:trPr>
          <w:trHeight w:val="20"/>
        </w:trPr>
        <w:tc>
          <w:tcPr>
            <w:tcW w:w="3969" w:type="dxa"/>
            <w:vAlign w:val="center"/>
          </w:tcPr>
          <w:p w:rsidR="00722A61" w:rsidRPr="00E043C0" w:rsidRDefault="00722A61" w:rsidP="00722A61">
            <w:pPr>
              <w:rPr>
                <w:sz w:val="28"/>
                <w:lang w:eastAsia="en-US"/>
              </w:rPr>
            </w:pPr>
            <w:r w:rsidRPr="00E043C0">
              <w:rPr>
                <w:sz w:val="28"/>
                <w:lang w:eastAsia="en-US"/>
              </w:rPr>
              <w:lastRenderedPageBreak/>
              <w:t>Система организации контроля за исполнением подпрограммы</w:t>
            </w:r>
          </w:p>
        </w:tc>
        <w:tc>
          <w:tcPr>
            <w:tcW w:w="5245" w:type="dxa"/>
            <w:vAlign w:val="center"/>
          </w:tcPr>
          <w:p w:rsidR="00722A61" w:rsidRPr="00E043C0" w:rsidRDefault="00722A61" w:rsidP="00722A61">
            <w:pPr>
              <w:autoSpaceDE w:val="0"/>
              <w:autoSpaceDN w:val="0"/>
              <w:adjustRightInd w:val="0"/>
              <w:ind w:left="26" w:hanging="26"/>
              <w:jc w:val="both"/>
              <w:outlineLvl w:val="0"/>
              <w:rPr>
                <w:sz w:val="28"/>
                <w:lang w:eastAsia="en-US"/>
              </w:rPr>
            </w:pPr>
            <w:r w:rsidRPr="00E043C0">
              <w:rPr>
                <w:sz w:val="28"/>
                <w:lang w:eastAsia="en-US"/>
              </w:rPr>
              <w:t>Администрация Абанского сельсовета Абанского района Красноярского края</w:t>
            </w:r>
          </w:p>
        </w:tc>
      </w:tr>
    </w:tbl>
    <w:p w:rsidR="00722A61" w:rsidRPr="00722A61" w:rsidRDefault="00722A61" w:rsidP="00722A61">
      <w:pPr>
        <w:spacing w:line="276" w:lineRule="auto"/>
        <w:jc w:val="center"/>
        <w:rPr>
          <w:sz w:val="28"/>
          <w:szCs w:val="28"/>
          <w:lang w:eastAsia="en-US"/>
        </w:rPr>
      </w:pPr>
    </w:p>
    <w:p w:rsidR="00722A61" w:rsidRPr="00722A61" w:rsidRDefault="00722A61" w:rsidP="00E043C0">
      <w:pPr>
        <w:jc w:val="center"/>
        <w:rPr>
          <w:sz w:val="28"/>
          <w:szCs w:val="28"/>
          <w:lang w:eastAsia="en-US"/>
        </w:rPr>
      </w:pPr>
      <w:r w:rsidRPr="00722A61">
        <w:rPr>
          <w:sz w:val="28"/>
          <w:szCs w:val="28"/>
          <w:lang w:eastAsia="en-US"/>
        </w:rPr>
        <w:t>2. Основные разделы подпрограммы.</w:t>
      </w:r>
    </w:p>
    <w:p w:rsidR="00722A61" w:rsidRPr="00722A61" w:rsidRDefault="00722A61" w:rsidP="00E043C0">
      <w:pPr>
        <w:ind w:firstLine="709"/>
        <w:jc w:val="center"/>
        <w:rPr>
          <w:sz w:val="28"/>
          <w:szCs w:val="28"/>
          <w:lang w:eastAsia="en-US"/>
        </w:rPr>
      </w:pPr>
    </w:p>
    <w:p w:rsidR="00722A61" w:rsidRPr="00722A61" w:rsidRDefault="00722A61" w:rsidP="00E043C0">
      <w:pPr>
        <w:jc w:val="center"/>
        <w:rPr>
          <w:sz w:val="28"/>
          <w:szCs w:val="28"/>
          <w:lang w:eastAsia="en-US"/>
        </w:rPr>
      </w:pPr>
      <w:r w:rsidRPr="00722A61">
        <w:rPr>
          <w:sz w:val="28"/>
          <w:szCs w:val="28"/>
          <w:lang w:eastAsia="en-US"/>
        </w:rPr>
        <w:t>2.1. Постановка проблемы поселения соответствующей сферы</w:t>
      </w:r>
    </w:p>
    <w:p w:rsidR="00722A61" w:rsidRPr="00722A61" w:rsidRDefault="00722A61" w:rsidP="00E043C0">
      <w:pPr>
        <w:jc w:val="center"/>
        <w:rPr>
          <w:sz w:val="28"/>
          <w:szCs w:val="28"/>
          <w:lang w:eastAsia="en-US"/>
        </w:rPr>
      </w:pPr>
      <w:r w:rsidRPr="00722A61">
        <w:rPr>
          <w:sz w:val="28"/>
          <w:szCs w:val="28"/>
          <w:lang w:eastAsia="en-US"/>
        </w:rPr>
        <w:t>и обоснование необходимости разработки подпрограммы</w:t>
      </w:r>
    </w:p>
    <w:p w:rsidR="00722A61" w:rsidRPr="00722A61" w:rsidRDefault="00722A61" w:rsidP="00722A61">
      <w:pPr>
        <w:ind w:firstLine="709"/>
        <w:jc w:val="both"/>
        <w:rPr>
          <w:sz w:val="28"/>
          <w:szCs w:val="28"/>
          <w:lang w:eastAsia="en-US"/>
        </w:rPr>
      </w:pPr>
    </w:p>
    <w:p w:rsidR="00722A61" w:rsidRPr="00722A61" w:rsidRDefault="00722A61" w:rsidP="00722A61">
      <w:pPr>
        <w:ind w:firstLine="709"/>
        <w:jc w:val="both"/>
        <w:rPr>
          <w:sz w:val="28"/>
          <w:szCs w:val="28"/>
          <w:lang w:eastAsia="en-US"/>
        </w:rPr>
      </w:pPr>
      <w:r w:rsidRPr="00722A61">
        <w:rPr>
          <w:sz w:val="28"/>
          <w:szCs w:val="28"/>
          <w:lang w:eastAsia="en-US"/>
        </w:rPr>
        <w:t xml:space="preserve">Даная Подпрограмма призвана определить цель, приоритеты молодежной политики и меры, реализация которых обеспечит решение важнейших задач социально-экономического развития поселка Абан. Подпрограмма разработана с учетом анализа позитивных и негативных тенденций в молодежной среде и особенностей молодежи как социально-демографической группы. 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Рассматривая молодежь как особую социальную группу, большинство экспертов считают, что для молодежи характерны следующие позитивные черты: активность, не закомплексованность, свобода мышления и социального выбора, мобильность, прагматичность, оптимистичность; и только 20% экспертов указывают на негативные социально-психологические качества молодежи: неопытность, подверженность чужому влиянию, зависимость от родителей, модных социальных течений.    </w:t>
      </w:r>
    </w:p>
    <w:p w:rsidR="00722A61" w:rsidRPr="00722A61" w:rsidRDefault="00722A61" w:rsidP="00722A61">
      <w:pPr>
        <w:ind w:firstLine="709"/>
        <w:jc w:val="both"/>
        <w:rPr>
          <w:sz w:val="28"/>
          <w:szCs w:val="28"/>
          <w:lang w:eastAsia="en-US"/>
        </w:rPr>
      </w:pPr>
      <w:r w:rsidRPr="00722A61">
        <w:rPr>
          <w:sz w:val="28"/>
          <w:szCs w:val="28"/>
          <w:lang w:eastAsia="en-US"/>
        </w:rPr>
        <w:t>К позитивным изменениям, требующим развития через реализацию Подпрограммы, можно отнести следующие:</w:t>
      </w:r>
    </w:p>
    <w:p w:rsidR="00722A61" w:rsidRPr="00722A61" w:rsidRDefault="00722A61" w:rsidP="00722A61">
      <w:pPr>
        <w:ind w:firstLine="709"/>
        <w:jc w:val="both"/>
        <w:rPr>
          <w:sz w:val="28"/>
          <w:szCs w:val="28"/>
          <w:lang w:eastAsia="en-US"/>
        </w:rPr>
      </w:pPr>
      <w:r w:rsidRPr="00722A61">
        <w:rPr>
          <w:sz w:val="28"/>
          <w:szCs w:val="28"/>
          <w:lang w:eastAsia="en-US"/>
        </w:rPr>
        <w:t>- в молодежной среде созревает инновационный потенциал: увеличивается число молодых людей, выбирающих личную инициативу как главный способ решения своих проблем;</w:t>
      </w:r>
    </w:p>
    <w:p w:rsidR="00722A61" w:rsidRPr="00722A61" w:rsidRDefault="00722A61" w:rsidP="00722A61">
      <w:pPr>
        <w:ind w:firstLine="709"/>
        <w:jc w:val="both"/>
        <w:rPr>
          <w:sz w:val="28"/>
          <w:szCs w:val="28"/>
          <w:lang w:eastAsia="en-US"/>
        </w:rPr>
      </w:pPr>
      <w:r w:rsidRPr="00722A61">
        <w:rPr>
          <w:sz w:val="28"/>
          <w:szCs w:val="28"/>
          <w:lang w:eastAsia="en-US"/>
        </w:rPr>
        <w:t>- растет самостоятельность и практичность, ответственность за свою судьбу, мобильность, восприимчивость к новому;</w:t>
      </w:r>
    </w:p>
    <w:p w:rsidR="00722A61" w:rsidRPr="00722A61" w:rsidRDefault="00722A61" w:rsidP="00722A61">
      <w:pPr>
        <w:ind w:firstLine="709"/>
        <w:jc w:val="both"/>
        <w:rPr>
          <w:sz w:val="28"/>
          <w:szCs w:val="28"/>
          <w:lang w:eastAsia="en-US"/>
        </w:rPr>
      </w:pPr>
      <w:r w:rsidRPr="00722A61">
        <w:rPr>
          <w:sz w:val="28"/>
          <w:szCs w:val="28"/>
          <w:lang w:eastAsia="en-US"/>
        </w:rPr>
        <w:t>Подпрограмма, по инициативе главы поселения, включает следующие мероприятия:</w:t>
      </w:r>
    </w:p>
    <w:p w:rsidR="00722A61" w:rsidRPr="00722A61" w:rsidRDefault="00722A61" w:rsidP="00722A61">
      <w:pPr>
        <w:ind w:firstLine="709"/>
        <w:jc w:val="both"/>
        <w:rPr>
          <w:sz w:val="28"/>
          <w:szCs w:val="28"/>
          <w:lang w:eastAsia="en-US"/>
        </w:rPr>
      </w:pPr>
      <w:r w:rsidRPr="00722A61">
        <w:rPr>
          <w:sz w:val="28"/>
          <w:szCs w:val="28"/>
          <w:lang w:eastAsia="en-US"/>
        </w:rPr>
        <w:lastRenderedPageBreak/>
        <w:t xml:space="preserve"> - временное трудоустройство несовершеннолетних граждан, проживающих на территории Абанского сельсовета;</w:t>
      </w:r>
    </w:p>
    <w:p w:rsidR="00722A61" w:rsidRPr="00722A61" w:rsidRDefault="00722A61" w:rsidP="00722A61">
      <w:pPr>
        <w:ind w:firstLine="709"/>
        <w:jc w:val="both"/>
        <w:rPr>
          <w:sz w:val="28"/>
          <w:szCs w:val="28"/>
          <w:lang w:eastAsia="en-US"/>
        </w:rPr>
      </w:pPr>
      <w:r w:rsidRPr="00722A61">
        <w:rPr>
          <w:sz w:val="28"/>
          <w:szCs w:val="28"/>
          <w:lang w:eastAsia="en-US"/>
        </w:rPr>
        <w:t>- реализация социально значимых проектов, направленных на гражданскую активность молодежи п. Абан;</w:t>
      </w:r>
    </w:p>
    <w:p w:rsidR="00722A61" w:rsidRPr="00722A61" w:rsidRDefault="00722A61" w:rsidP="00722A61">
      <w:pPr>
        <w:ind w:firstLine="709"/>
        <w:jc w:val="both"/>
        <w:rPr>
          <w:sz w:val="28"/>
          <w:szCs w:val="28"/>
          <w:lang w:eastAsia="en-US"/>
        </w:rPr>
      </w:pPr>
      <w:r w:rsidRPr="00722A61">
        <w:rPr>
          <w:sz w:val="28"/>
          <w:szCs w:val="28"/>
          <w:lang w:eastAsia="en-US"/>
        </w:rPr>
        <w:t>- проведение мероприятий для детей и молодежи;</w:t>
      </w:r>
    </w:p>
    <w:p w:rsidR="00722A61" w:rsidRPr="00722A61" w:rsidRDefault="00722A61" w:rsidP="00722A61">
      <w:pPr>
        <w:ind w:firstLine="709"/>
        <w:jc w:val="both"/>
        <w:rPr>
          <w:sz w:val="28"/>
          <w:szCs w:val="28"/>
          <w:lang w:eastAsia="en-US"/>
        </w:rPr>
      </w:pPr>
      <w:r w:rsidRPr="00722A61">
        <w:rPr>
          <w:sz w:val="28"/>
          <w:szCs w:val="28"/>
          <w:lang w:eastAsia="en-US"/>
        </w:rPr>
        <w:t>- проведение культурных мероприятий на территории Абанского сельсовета;</w:t>
      </w:r>
    </w:p>
    <w:p w:rsidR="00722A61" w:rsidRPr="00722A61" w:rsidRDefault="00722A61" w:rsidP="00722A61">
      <w:pPr>
        <w:ind w:firstLine="709"/>
        <w:jc w:val="both"/>
        <w:rPr>
          <w:b/>
          <w:bCs/>
          <w:sz w:val="28"/>
          <w:szCs w:val="28"/>
          <w:lang w:eastAsia="en-US"/>
        </w:rPr>
      </w:pPr>
    </w:p>
    <w:p w:rsidR="00722A61" w:rsidRDefault="00722A61" w:rsidP="00722A61">
      <w:pPr>
        <w:jc w:val="center"/>
        <w:rPr>
          <w:sz w:val="28"/>
          <w:szCs w:val="28"/>
          <w:lang w:eastAsia="en-US"/>
        </w:rPr>
      </w:pPr>
      <w:r w:rsidRPr="00722A61">
        <w:rPr>
          <w:sz w:val="28"/>
          <w:szCs w:val="28"/>
          <w:lang w:eastAsia="en-US"/>
        </w:rPr>
        <w:t>2.2. Основные цели, задачи, этапы и сроки выполнения подпрограммы,</w:t>
      </w:r>
    </w:p>
    <w:p w:rsidR="00722A61" w:rsidRPr="00722A61" w:rsidRDefault="00722A61" w:rsidP="00722A61">
      <w:pPr>
        <w:jc w:val="center"/>
        <w:rPr>
          <w:sz w:val="28"/>
          <w:szCs w:val="28"/>
          <w:lang w:eastAsia="en-US"/>
        </w:rPr>
      </w:pPr>
      <w:r w:rsidRPr="00722A61">
        <w:rPr>
          <w:sz w:val="28"/>
          <w:szCs w:val="28"/>
          <w:lang w:eastAsia="en-US"/>
        </w:rPr>
        <w:t>целевые индикаторы и показатели результативности</w:t>
      </w:r>
    </w:p>
    <w:p w:rsidR="00722A61" w:rsidRPr="00722A61" w:rsidRDefault="00722A61" w:rsidP="00722A61">
      <w:pPr>
        <w:ind w:firstLine="709"/>
        <w:jc w:val="center"/>
        <w:rPr>
          <w:b/>
          <w:bCs/>
          <w:sz w:val="28"/>
          <w:szCs w:val="28"/>
          <w:lang w:eastAsia="en-US"/>
        </w:rPr>
      </w:pPr>
    </w:p>
    <w:p w:rsidR="00722A61" w:rsidRPr="00722A61" w:rsidRDefault="00722A61" w:rsidP="00722A61">
      <w:pPr>
        <w:ind w:firstLine="709"/>
        <w:jc w:val="both"/>
        <w:rPr>
          <w:sz w:val="28"/>
          <w:szCs w:val="28"/>
          <w:lang w:eastAsia="en-US"/>
        </w:rPr>
      </w:pPr>
      <w:r w:rsidRPr="00722A61">
        <w:rPr>
          <w:sz w:val="28"/>
          <w:szCs w:val="28"/>
          <w:lang w:eastAsia="en-US"/>
        </w:rPr>
        <w:t>1. Цель подпрограммы: Создание условий успешной социализации и эффективной самореализации молодежи.</w:t>
      </w:r>
    </w:p>
    <w:p w:rsidR="00722A61" w:rsidRPr="00722A61" w:rsidRDefault="00722A61" w:rsidP="00722A61">
      <w:pPr>
        <w:ind w:firstLine="709"/>
        <w:jc w:val="both"/>
        <w:rPr>
          <w:rFonts w:ascii="Calibri" w:hAnsi="Calibri" w:cs="Calibri"/>
          <w:sz w:val="28"/>
          <w:szCs w:val="28"/>
          <w:lang w:eastAsia="en-US"/>
        </w:rPr>
      </w:pPr>
      <w:r w:rsidRPr="00722A61">
        <w:rPr>
          <w:sz w:val="28"/>
          <w:szCs w:val="28"/>
          <w:lang w:eastAsia="en-US"/>
        </w:rPr>
        <w:t>2. Задачи подпрограммы:</w:t>
      </w:r>
      <w:r w:rsidRPr="00722A61">
        <w:rPr>
          <w:rFonts w:ascii="Calibri" w:hAnsi="Calibri" w:cs="Calibri"/>
          <w:sz w:val="28"/>
          <w:szCs w:val="28"/>
          <w:lang w:eastAsia="en-US"/>
        </w:rPr>
        <w:t xml:space="preserve"> </w:t>
      </w:r>
    </w:p>
    <w:p w:rsidR="00722A61" w:rsidRPr="00722A61" w:rsidRDefault="00722A61" w:rsidP="00722A61">
      <w:pPr>
        <w:ind w:firstLine="709"/>
        <w:jc w:val="both"/>
        <w:rPr>
          <w:color w:val="000000"/>
          <w:sz w:val="28"/>
          <w:szCs w:val="28"/>
          <w:lang w:eastAsia="en-US"/>
        </w:rPr>
      </w:pPr>
      <w:r w:rsidRPr="00722A61">
        <w:rPr>
          <w:color w:val="000000"/>
          <w:sz w:val="28"/>
          <w:szCs w:val="28"/>
          <w:lang w:eastAsia="en-US"/>
        </w:rPr>
        <w:t>1.1. Привлечение наибольшего количества молодежи в процессы культурного развития поселка</w:t>
      </w:r>
    </w:p>
    <w:p w:rsidR="00722A61" w:rsidRPr="00722A61" w:rsidRDefault="00722A61" w:rsidP="00722A61">
      <w:pPr>
        <w:ind w:firstLine="709"/>
        <w:jc w:val="both"/>
        <w:rPr>
          <w:color w:val="000000"/>
          <w:sz w:val="28"/>
          <w:szCs w:val="28"/>
          <w:lang w:eastAsia="en-US"/>
        </w:rPr>
      </w:pPr>
      <w:r w:rsidRPr="00722A61">
        <w:rPr>
          <w:color w:val="000000"/>
          <w:sz w:val="28"/>
          <w:szCs w:val="28"/>
          <w:lang w:eastAsia="en-US"/>
        </w:rPr>
        <w:t>1.2. Увеличение числа реализуемых социально значимых проектов</w:t>
      </w:r>
    </w:p>
    <w:p w:rsidR="00722A61" w:rsidRPr="00722A61" w:rsidRDefault="00722A61" w:rsidP="00722A61">
      <w:pPr>
        <w:ind w:firstLine="709"/>
        <w:jc w:val="both"/>
        <w:rPr>
          <w:sz w:val="28"/>
          <w:szCs w:val="28"/>
          <w:lang w:eastAsia="en-US"/>
        </w:rPr>
      </w:pPr>
      <w:r w:rsidRPr="00722A61">
        <w:rPr>
          <w:color w:val="000000"/>
          <w:sz w:val="28"/>
          <w:szCs w:val="28"/>
          <w:lang w:eastAsia="en-US"/>
        </w:rPr>
        <w:t>1.3. Сохранение количества рабочих мест для несовершеннолетних граждан</w:t>
      </w:r>
      <w:r w:rsidRPr="00722A61">
        <w:rPr>
          <w:sz w:val="28"/>
          <w:szCs w:val="28"/>
          <w:lang w:eastAsia="en-US"/>
        </w:rPr>
        <w:t xml:space="preserve"> </w:t>
      </w:r>
    </w:p>
    <w:p w:rsidR="00722A61" w:rsidRPr="00722A61" w:rsidRDefault="00722A61" w:rsidP="00722A61">
      <w:pPr>
        <w:ind w:firstLine="709"/>
        <w:jc w:val="both"/>
        <w:rPr>
          <w:sz w:val="28"/>
          <w:szCs w:val="28"/>
          <w:lang w:eastAsia="en-US"/>
        </w:rPr>
      </w:pPr>
      <w:r w:rsidRPr="00722A61">
        <w:rPr>
          <w:sz w:val="28"/>
          <w:szCs w:val="28"/>
          <w:lang w:eastAsia="en-US"/>
        </w:rPr>
        <w:t>3. Сроки выполнения подпрограммы: 201</w:t>
      </w:r>
      <w:r w:rsidR="00997547">
        <w:rPr>
          <w:sz w:val="28"/>
          <w:szCs w:val="28"/>
          <w:lang w:eastAsia="en-US"/>
        </w:rPr>
        <w:t>9</w:t>
      </w:r>
      <w:r w:rsidRPr="00722A61">
        <w:rPr>
          <w:sz w:val="28"/>
          <w:szCs w:val="28"/>
          <w:lang w:eastAsia="en-US"/>
        </w:rPr>
        <w:t>-202</w:t>
      </w:r>
      <w:r w:rsidR="00997547">
        <w:rPr>
          <w:sz w:val="28"/>
          <w:szCs w:val="28"/>
          <w:lang w:eastAsia="en-US"/>
        </w:rPr>
        <w:t>7</w:t>
      </w:r>
      <w:r w:rsidRPr="00722A61">
        <w:rPr>
          <w:sz w:val="28"/>
          <w:szCs w:val="28"/>
          <w:lang w:eastAsia="en-US"/>
        </w:rPr>
        <w:t xml:space="preserve"> годы.</w:t>
      </w:r>
    </w:p>
    <w:p w:rsidR="00722A61" w:rsidRPr="00722A61" w:rsidRDefault="00722A61" w:rsidP="00722A61">
      <w:pPr>
        <w:ind w:firstLine="709"/>
        <w:jc w:val="both"/>
        <w:rPr>
          <w:sz w:val="28"/>
          <w:szCs w:val="28"/>
          <w:lang w:eastAsia="en-US"/>
        </w:rPr>
      </w:pPr>
      <w:r w:rsidRPr="00722A61">
        <w:rPr>
          <w:sz w:val="28"/>
          <w:szCs w:val="28"/>
          <w:lang w:eastAsia="en-US"/>
        </w:rPr>
        <w:t xml:space="preserve">         4. Целевыми индикаторами, позволяющими измерить достижение цели подпрограммы, являются:</w:t>
      </w:r>
    </w:p>
    <w:p w:rsidR="00722A61" w:rsidRPr="00722A61" w:rsidRDefault="00722A61" w:rsidP="00722A61">
      <w:pPr>
        <w:ind w:firstLine="709"/>
        <w:jc w:val="both"/>
        <w:rPr>
          <w:sz w:val="28"/>
          <w:szCs w:val="28"/>
          <w:lang w:eastAsia="en-US"/>
        </w:rPr>
      </w:pPr>
      <w:r w:rsidRPr="00722A61">
        <w:rPr>
          <w:sz w:val="28"/>
          <w:szCs w:val="28"/>
          <w:lang w:eastAsia="en-US"/>
        </w:rPr>
        <w:t>- количество созданных рабочих мест для несовершеннолетних граждан, проживающих на территории поселения;</w:t>
      </w:r>
    </w:p>
    <w:p w:rsidR="00722A61" w:rsidRPr="00722A61" w:rsidRDefault="00722A61" w:rsidP="00722A61">
      <w:pPr>
        <w:ind w:firstLine="709"/>
        <w:jc w:val="both"/>
        <w:rPr>
          <w:sz w:val="28"/>
          <w:szCs w:val="28"/>
          <w:lang w:eastAsia="en-US"/>
        </w:rPr>
      </w:pPr>
      <w:r w:rsidRPr="00722A61">
        <w:rPr>
          <w:sz w:val="28"/>
          <w:szCs w:val="28"/>
          <w:lang w:eastAsia="en-US"/>
        </w:rPr>
        <w:t>- количество проектов, направленных на гражданскую активность молодежи п. Абан;</w:t>
      </w:r>
    </w:p>
    <w:p w:rsidR="00722A61" w:rsidRPr="00722A61" w:rsidRDefault="00722A61" w:rsidP="00722A61">
      <w:pPr>
        <w:ind w:firstLine="709"/>
        <w:jc w:val="both"/>
        <w:rPr>
          <w:sz w:val="28"/>
          <w:szCs w:val="28"/>
          <w:lang w:eastAsia="en-US"/>
        </w:rPr>
      </w:pPr>
      <w:r w:rsidRPr="00722A61">
        <w:rPr>
          <w:sz w:val="28"/>
          <w:szCs w:val="28"/>
          <w:lang w:eastAsia="en-US"/>
        </w:rPr>
        <w:t>- количество граждан, вовлеченных в мероприятия.</w:t>
      </w:r>
    </w:p>
    <w:p w:rsidR="00722A61" w:rsidRPr="00722A61" w:rsidRDefault="00722A61" w:rsidP="00722A61">
      <w:pPr>
        <w:ind w:firstLine="709"/>
        <w:jc w:val="center"/>
        <w:rPr>
          <w:b/>
          <w:bCs/>
          <w:sz w:val="28"/>
          <w:szCs w:val="28"/>
          <w:lang w:eastAsia="en-US"/>
        </w:rPr>
      </w:pPr>
    </w:p>
    <w:p w:rsidR="00722A61" w:rsidRDefault="00722A61" w:rsidP="00722A61">
      <w:pPr>
        <w:jc w:val="center"/>
        <w:rPr>
          <w:sz w:val="28"/>
          <w:szCs w:val="28"/>
          <w:lang w:eastAsia="en-US"/>
        </w:rPr>
      </w:pPr>
      <w:r w:rsidRPr="00722A61">
        <w:rPr>
          <w:sz w:val="28"/>
          <w:szCs w:val="28"/>
          <w:lang w:eastAsia="en-US"/>
        </w:rPr>
        <w:t>2.3. Механизм реализации подпрограммы</w:t>
      </w:r>
    </w:p>
    <w:p w:rsidR="00722A61" w:rsidRPr="00722A61" w:rsidRDefault="00722A61" w:rsidP="00722A61">
      <w:pPr>
        <w:jc w:val="center"/>
        <w:rPr>
          <w:sz w:val="28"/>
          <w:szCs w:val="28"/>
          <w:lang w:eastAsia="en-US"/>
        </w:rPr>
      </w:pPr>
    </w:p>
    <w:p w:rsidR="00722A61" w:rsidRPr="00722A61" w:rsidRDefault="00722A61" w:rsidP="00722A61">
      <w:pPr>
        <w:ind w:firstLine="709"/>
        <w:jc w:val="both"/>
        <w:rPr>
          <w:sz w:val="28"/>
          <w:szCs w:val="28"/>
          <w:lang w:eastAsia="en-US"/>
        </w:rPr>
      </w:pPr>
      <w:r w:rsidRPr="00722A61">
        <w:rPr>
          <w:sz w:val="28"/>
          <w:szCs w:val="28"/>
          <w:lang w:eastAsia="en-US"/>
        </w:rPr>
        <w:t xml:space="preserve">1. Средства бюджета поселения направляются на финансирование мероприятий подпрограммы согласно приложению № 2 к подпрограмме. Средства выделяются на реализацию мероприятий: </w:t>
      </w:r>
    </w:p>
    <w:p w:rsidR="00722A61" w:rsidRPr="00722A61" w:rsidRDefault="00722A61" w:rsidP="00722A61">
      <w:pPr>
        <w:ind w:firstLine="709"/>
        <w:jc w:val="both"/>
        <w:rPr>
          <w:sz w:val="28"/>
          <w:szCs w:val="28"/>
          <w:lang w:eastAsia="en-US"/>
        </w:rPr>
      </w:pPr>
      <w:r w:rsidRPr="00722A61">
        <w:rPr>
          <w:sz w:val="28"/>
          <w:szCs w:val="28"/>
          <w:lang w:eastAsia="en-US"/>
        </w:rPr>
        <w:t>- по трудовому воспитанию несовершеннолетних и временной занятости подростков и молодежи.</w:t>
      </w:r>
    </w:p>
    <w:p w:rsidR="00722A61" w:rsidRPr="00722A61" w:rsidRDefault="00722A61" w:rsidP="00722A61">
      <w:pPr>
        <w:ind w:firstLine="709"/>
        <w:jc w:val="both"/>
        <w:rPr>
          <w:sz w:val="28"/>
          <w:szCs w:val="28"/>
          <w:lang w:eastAsia="en-US"/>
        </w:rPr>
      </w:pPr>
      <w:r w:rsidRPr="00722A61">
        <w:rPr>
          <w:sz w:val="28"/>
          <w:szCs w:val="28"/>
          <w:lang w:eastAsia="en-US"/>
        </w:rPr>
        <w:t xml:space="preserve"> - организация и проведение мероприятий для детей и молодежи («День защиты детей», «День молодежи»).</w:t>
      </w:r>
    </w:p>
    <w:p w:rsidR="00722A61" w:rsidRPr="00722A61" w:rsidRDefault="00722A61" w:rsidP="00722A61">
      <w:pPr>
        <w:ind w:firstLine="709"/>
        <w:jc w:val="both"/>
        <w:rPr>
          <w:sz w:val="28"/>
          <w:szCs w:val="28"/>
          <w:lang w:eastAsia="en-US"/>
        </w:rPr>
      </w:pPr>
      <w:r w:rsidRPr="00722A61">
        <w:rPr>
          <w:sz w:val="28"/>
          <w:szCs w:val="28"/>
          <w:lang w:eastAsia="en-US"/>
        </w:rPr>
        <w:t>- на проведение конкурса проектов, направленных на гражданскую активность молодежи п.</w:t>
      </w:r>
      <w:r w:rsidR="004360D5">
        <w:rPr>
          <w:sz w:val="28"/>
          <w:szCs w:val="28"/>
          <w:lang w:eastAsia="en-US"/>
        </w:rPr>
        <w:t xml:space="preserve"> </w:t>
      </w:r>
      <w:r w:rsidRPr="00722A61">
        <w:rPr>
          <w:sz w:val="28"/>
          <w:szCs w:val="28"/>
          <w:lang w:eastAsia="en-US"/>
        </w:rPr>
        <w:t>Абан;</w:t>
      </w:r>
    </w:p>
    <w:p w:rsidR="00722A61" w:rsidRPr="00722A61" w:rsidRDefault="00722A61" w:rsidP="00722A61">
      <w:pPr>
        <w:ind w:firstLine="709"/>
        <w:jc w:val="both"/>
        <w:rPr>
          <w:sz w:val="28"/>
          <w:szCs w:val="28"/>
          <w:lang w:eastAsia="en-US"/>
        </w:rPr>
      </w:pPr>
      <w:r w:rsidRPr="00722A61">
        <w:rPr>
          <w:sz w:val="28"/>
          <w:szCs w:val="28"/>
          <w:lang w:eastAsia="en-US"/>
        </w:rPr>
        <w:t>- на организацию и проведение культурных мероприятий.</w:t>
      </w:r>
    </w:p>
    <w:p w:rsidR="00722A61" w:rsidRPr="00722A61" w:rsidRDefault="00722A61" w:rsidP="00722A61">
      <w:pPr>
        <w:ind w:firstLine="709"/>
        <w:jc w:val="both"/>
        <w:rPr>
          <w:sz w:val="28"/>
          <w:szCs w:val="28"/>
          <w:lang w:eastAsia="en-US"/>
        </w:rPr>
      </w:pPr>
      <w:r w:rsidRPr="00722A61">
        <w:rPr>
          <w:sz w:val="28"/>
          <w:szCs w:val="28"/>
          <w:lang w:eastAsia="en-US"/>
        </w:rPr>
        <w:t xml:space="preserve">2. Средства мероприятий расходуются согласно Положению, утвержденному Постановлением администрации сельсовета (в отдельности по каждому мероприятию). </w:t>
      </w:r>
    </w:p>
    <w:p w:rsidR="00722A61" w:rsidRPr="00722A61" w:rsidRDefault="00722A61" w:rsidP="00722A61">
      <w:pPr>
        <w:ind w:firstLine="709"/>
        <w:jc w:val="both"/>
        <w:rPr>
          <w:sz w:val="28"/>
          <w:szCs w:val="28"/>
          <w:lang w:eastAsia="en-US"/>
        </w:rPr>
      </w:pPr>
      <w:r w:rsidRPr="00722A61">
        <w:rPr>
          <w:sz w:val="28"/>
          <w:szCs w:val="28"/>
          <w:lang w:eastAsia="en-US"/>
        </w:rPr>
        <w:lastRenderedPageBreak/>
        <w:t xml:space="preserve">3. Главным распорядителем бюджетных средств мероприятий подпрограммы, </w:t>
      </w:r>
      <w:r w:rsidR="004360D5" w:rsidRPr="00722A61">
        <w:rPr>
          <w:sz w:val="28"/>
          <w:szCs w:val="28"/>
          <w:lang w:eastAsia="en-US"/>
        </w:rPr>
        <w:t>приведенных в приложении 2</w:t>
      </w:r>
      <w:r w:rsidRPr="00722A61">
        <w:rPr>
          <w:sz w:val="28"/>
          <w:szCs w:val="28"/>
          <w:lang w:eastAsia="en-US"/>
        </w:rPr>
        <w:t xml:space="preserve"> к подпрограмме, </w:t>
      </w:r>
      <w:r w:rsidR="004360D5" w:rsidRPr="00722A61">
        <w:rPr>
          <w:sz w:val="28"/>
          <w:szCs w:val="28"/>
          <w:lang w:eastAsia="en-US"/>
        </w:rPr>
        <w:t>является Администрация</w:t>
      </w:r>
      <w:r w:rsidRPr="00722A61">
        <w:rPr>
          <w:sz w:val="28"/>
          <w:szCs w:val="28"/>
          <w:lang w:eastAsia="en-US"/>
        </w:rPr>
        <w:t xml:space="preserve"> Абанского сельсовета.</w:t>
      </w:r>
    </w:p>
    <w:p w:rsidR="00722A61" w:rsidRPr="00722A61" w:rsidRDefault="00722A61" w:rsidP="00722A61">
      <w:pPr>
        <w:ind w:firstLine="709"/>
        <w:jc w:val="both"/>
        <w:rPr>
          <w:sz w:val="28"/>
          <w:szCs w:val="28"/>
          <w:lang w:eastAsia="en-US"/>
        </w:rPr>
      </w:pPr>
      <w:r w:rsidRPr="00722A61">
        <w:rPr>
          <w:sz w:val="28"/>
          <w:szCs w:val="28"/>
          <w:lang w:eastAsia="en-US"/>
        </w:rPr>
        <w:t xml:space="preserve">4. Финансовое обеспечение на реализацию мероприятий подпрограммы предоставляется в соответствии со сводной бюджетной росписью районного бюджета в пределах лимитов бюджетных обязательств, предусмотренных </w:t>
      </w:r>
      <w:r w:rsidR="004360D5" w:rsidRPr="00722A61">
        <w:rPr>
          <w:sz w:val="28"/>
          <w:szCs w:val="28"/>
          <w:lang w:eastAsia="en-US"/>
        </w:rPr>
        <w:t>главному распорядителю</w:t>
      </w:r>
      <w:r w:rsidRPr="00722A61">
        <w:rPr>
          <w:sz w:val="28"/>
          <w:szCs w:val="28"/>
          <w:lang w:eastAsia="en-US"/>
        </w:rPr>
        <w:t xml:space="preserve"> бюджетных средств.</w:t>
      </w:r>
    </w:p>
    <w:p w:rsidR="00722A61" w:rsidRPr="00722A61" w:rsidRDefault="00722A61" w:rsidP="00722A61">
      <w:pPr>
        <w:ind w:firstLine="709"/>
        <w:jc w:val="both"/>
        <w:rPr>
          <w:sz w:val="28"/>
          <w:szCs w:val="28"/>
          <w:lang w:eastAsia="en-US"/>
        </w:rPr>
      </w:pPr>
      <w:r w:rsidRPr="00722A61">
        <w:rPr>
          <w:sz w:val="28"/>
          <w:szCs w:val="28"/>
          <w:lang w:eastAsia="en-US"/>
        </w:rPr>
        <w:t>5. Ответственность за нецелевое использование полученных средств межбюджетных трансфертов, а также достоверность представленных сведений возлагается на главного распорядителя средств бюджета.</w:t>
      </w:r>
    </w:p>
    <w:p w:rsidR="00722A61" w:rsidRPr="00722A61" w:rsidRDefault="00722A61" w:rsidP="00722A61">
      <w:pPr>
        <w:ind w:firstLine="709"/>
        <w:jc w:val="both"/>
        <w:rPr>
          <w:sz w:val="28"/>
          <w:szCs w:val="28"/>
          <w:lang w:eastAsia="en-US"/>
        </w:rPr>
      </w:pPr>
      <w:r w:rsidRPr="00722A61">
        <w:rPr>
          <w:sz w:val="28"/>
          <w:szCs w:val="28"/>
          <w:lang w:eastAsia="en-US"/>
        </w:rPr>
        <w:t xml:space="preserve">6. Объемы финансирования подпрограммы уточняются ежегодно при рассмотрении бюджета.  </w:t>
      </w:r>
    </w:p>
    <w:p w:rsidR="00722A61" w:rsidRPr="00722A61" w:rsidRDefault="00722A61" w:rsidP="00722A61">
      <w:pPr>
        <w:ind w:firstLine="709"/>
        <w:jc w:val="both"/>
        <w:rPr>
          <w:sz w:val="28"/>
          <w:szCs w:val="28"/>
          <w:lang w:eastAsia="en-US"/>
        </w:rPr>
      </w:pPr>
    </w:p>
    <w:p w:rsidR="00722A61" w:rsidRPr="00722A61" w:rsidRDefault="00722A61" w:rsidP="004360D5">
      <w:pPr>
        <w:ind w:firstLine="708"/>
        <w:jc w:val="both"/>
        <w:rPr>
          <w:sz w:val="28"/>
          <w:szCs w:val="28"/>
          <w:lang w:eastAsia="en-US"/>
        </w:rPr>
      </w:pPr>
      <w:r w:rsidRPr="00722A61">
        <w:rPr>
          <w:sz w:val="28"/>
          <w:szCs w:val="28"/>
          <w:lang w:eastAsia="en-US"/>
        </w:rPr>
        <w:t>2.4. Организация управления подпрограммой, контроль за ходом ее выполнения</w:t>
      </w:r>
    </w:p>
    <w:p w:rsidR="00722A61" w:rsidRPr="00722A61" w:rsidRDefault="00722A61" w:rsidP="00722A61">
      <w:pPr>
        <w:ind w:firstLine="709"/>
        <w:jc w:val="both"/>
        <w:rPr>
          <w:sz w:val="28"/>
          <w:szCs w:val="28"/>
          <w:lang w:eastAsia="en-US"/>
        </w:rPr>
      </w:pPr>
      <w:r w:rsidRPr="00722A61">
        <w:rPr>
          <w:sz w:val="28"/>
          <w:szCs w:val="28"/>
          <w:lang w:eastAsia="en-US"/>
        </w:rPr>
        <w:t>1. Текущее управление реализацией подпрограммы осуществляется администрацией Абанского сельсовета Абанского района.</w:t>
      </w:r>
    </w:p>
    <w:p w:rsidR="00722A61" w:rsidRPr="00722A61" w:rsidRDefault="00722A61" w:rsidP="00722A61">
      <w:pPr>
        <w:ind w:firstLine="709"/>
        <w:jc w:val="both"/>
        <w:rPr>
          <w:sz w:val="28"/>
          <w:szCs w:val="28"/>
          <w:lang w:eastAsia="en-US"/>
        </w:rPr>
      </w:pPr>
      <w:r w:rsidRPr="00722A61">
        <w:rPr>
          <w:sz w:val="28"/>
          <w:szCs w:val="28"/>
          <w:lang w:eastAsia="en-US"/>
        </w:rPr>
        <w:t>2. Контроль за целевым и эффективным расходованием средств местного бюджета, предусмотренных на реализацию подпрограммы, осуществляет администрация Абанского района.</w:t>
      </w:r>
    </w:p>
    <w:p w:rsidR="00722A61" w:rsidRPr="00722A61" w:rsidRDefault="00722A61" w:rsidP="00722A61">
      <w:pPr>
        <w:ind w:firstLine="709"/>
        <w:jc w:val="both"/>
        <w:rPr>
          <w:sz w:val="28"/>
          <w:szCs w:val="28"/>
          <w:lang w:eastAsia="en-US"/>
        </w:rPr>
      </w:pPr>
    </w:p>
    <w:p w:rsidR="004360D5" w:rsidRDefault="00722A61" w:rsidP="004360D5">
      <w:pPr>
        <w:jc w:val="center"/>
        <w:rPr>
          <w:sz w:val="28"/>
          <w:szCs w:val="28"/>
          <w:lang w:eastAsia="en-US"/>
        </w:rPr>
      </w:pPr>
      <w:r w:rsidRPr="00722A61">
        <w:rPr>
          <w:sz w:val="28"/>
          <w:szCs w:val="28"/>
          <w:lang w:eastAsia="en-US"/>
        </w:rPr>
        <w:t>2.5. Оценка социально-экономической эффективности</w:t>
      </w:r>
    </w:p>
    <w:p w:rsidR="00722A61" w:rsidRDefault="00722A61" w:rsidP="004360D5">
      <w:pPr>
        <w:jc w:val="center"/>
        <w:rPr>
          <w:sz w:val="28"/>
          <w:szCs w:val="28"/>
          <w:lang w:eastAsia="en-US"/>
        </w:rPr>
      </w:pPr>
      <w:r w:rsidRPr="00722A61">
        <w:rPr>
          <w:sz w:val="28"/>
          <w:szCs w:val="28"/>
          <w:lang w:eastAsia="en-US"/>
        </w:rPr>
        <w:t>и экологических последствий от реализации мероприятий подпрограммы</w:t>
      </w:r>
    </w:p>
    <w:p w:rsidR="004360D5" w:rsidRPr="00722A61" w:rsidRDefault="004360D5" w:rsidP="004360D5">
      <w:pPr>
        <w:jc w:val="center"/>
        <w:rPr>
          <w:sz w:val="28"/>
          <w:szCs w:val="28"/>
          <w:lang w:eastAsia="en-US"/>
        </w:rPr>
      </w:pPr>
    </w:p>
    <w:p w:rsidR="00722A61" w:rsidRPr="00722A61" w:rsidRDefault="00722A61" w:rsidP="00722A61">
      <w:pPr>
        <w:ind w:firstLine="709"/>
        <w:jc w:val="both"/>
        <w:rPr>
          <w:sz w:val="28"/>
          <w:szCs w:val="28"/>
          <w:lang w:eastAsia="en-US"/>
        </w:rPr>
      </w:pPr>
      <w:r w:rsidRPr="00722A61">
        <w:rPr>
          <w:sz w:val="28"/>
          <w:szCs w:val="28"/>
          <w:lang w:eastAsia="en-US"/>
        </w:rPr>
        <w:t>1. Реализация мероприятий подпрограммы за период 201</w:t>
      </w:r>
      <w:r w:rsidR="00997547">
        <w:rPr>
          <w:sz w:val="28"/>
          <w:szCs w:val="28"/>
          <w:lang w:eastAsia="en-US"/>
        </w:rPr>
        <w:t>9</w:t>
      </w:r>
      <w:r w:rsidRPr="00722A61">
        <w:rPr>
          <w:sz w:val="28"/>
          <w:szCs w:val="28"/>
          <w:lang w:eastAsia="en-US"/>
        </w:rPr>
        <w:t>-202</w:t>
      </w:r>
      <w:r w:rsidR="00997547">
        <w:rPr>
          <w:sz w:val="28"/>
          <w:szCs w:val="28"/>
          <w:lang w:eastAsia="en-US"/>
        </w:rPr>
        <w:t>7</w:t>
      </w:r>
      <w:r w:rsidRPr="00722A61">
        <w:rPr>
          <w:sz w:val="28"/>
          <w:szCs w:val="28"/>
          <w:lang w:eastAsia="en-US"/>
        </w:rPr>
        <w:t xml:space="preserve"> годов позволит сохранить количество созданных рабочих мест для несовершеннолетних граждан, проживающих на территории поселения на уровне 20 ежегодно, увеличить число реализуемых социально-значимых проектов, привлечь наибольшее количество молодежи в процессы культурного развития поселка.</w:t>
      </w:r>
    </w:p>
    <w:p w:rsidR="00722A61" w:rsidRPr="00722A61" w:rsidRDefault="00722A61" w:rsidP="00722A61">
      <w:pPr>
        <w:ind w:firstLine="709"/>
        <w:jc w:val="center"/>
        <w:rPr>
          <w:b/>
          <w:bCs/>
          <w:sz w:val="28"/>
          <w:szCs w:val="28"/>
          <w:lang w:eastAsia="en-US"/>
        </w:rPr>
      </w:pPr>
    </w:p>
    <w:p w:rsidR="00722A61" w:rsidRPr="00722A61" w:rsidRDefault="00722A61" w:rsidP="00722A61">
      <w:pPr>
        <w:ind w:firstLine="709"/>
        <w:jc w:val="center"/>
        <w:rPr>
          <w:sz w:val="28"/>
          <w:szCs w:val="28"/>
          <w:lang w:eastAsia="en-US"/>
        </w:rPr>
      </w:pPr>
      <w:r w:rsidRPr="00722A61">
        <w:rPr>
          <w:sz w:val="28"/>
          <w:szCs w:val="28"/>
          <w:lang w:eastAsia="en-US"/>
        </w:rPr>
        <w:t>2.</w:t>
      </w:r>
      <w:r w:rsidR="004360D5" w:rsidRPr="00722A61">
        <w:rPr>
          <w:sz w:val="28"/>
          <w:szCs w:val="28"/>
          <w:lang w:eastAsia="en-US"/>
        </w:rPr>
        <w:t>6. Система</w:t>
      </w:r>
      <w:r w:rsidRPr="00722A61">
        <w:rPr>
          <w:sz w:val="28"/>
          <w:szCs w:val="28"/>
          <w:lang w:eastAsia="en-US"/>
        </w:rPr>
        <w:t xml:space="preserve"> мероприятий подпрограммы</w:t>
      </w:r>
    </w:p>
    <w:p w:rsidR="00722A61" w:rsidRPr="00722A61" w:rsidRDefault="00722A61" w:rsidP="00722A61">
      <w:pPr>
        <w:ind w:firstLine="709"/>
        <w:jc w:val="center"/>
        <w:rPr>
          <w:b/>
          <w:bCs/>
          <w:sz w:val="28"/>
          <w:szCs w:val="28"/>
          <w:lang w:eastAsia="en-US"/>
        </w:rPr>
      </w:pPr>
    </w:p>
    <w:p w:rsidR="00722A61" w:rsidRDefault="00722A61" w:rsidP="00722A61">
      <w:pPr>
        <w:ind w:firstLine="709"/>
        <w:jc w:val="both"/>
        <w:rPr>
          <w:sz w:val="28"/>
          <w:szCs w:val="28"/>
          <w:lang w:eastAsia="en-US"/>
        </w:rPr>
      </w:pPr>
      <w:r w:rsidRPr="00722A61">
        <w:rPr>
          <w:sz w:val="28"/>
          <w:szCs w:val="28"/>
          <w:lang w:eastAsia="en-US"/>
        </w:rPr>
        <w:t xml:space="preserve">Система </w:t>
      </w:r>
      <w:hyperlink r:id="rId6" w:history="1">
        <w:r w:rsidRPr="00722A61">
          <w:rPr>
            <w:sz w:val="28"/>
            <w:szCs w:val="28"/>
            <w:lang w:eastAsia="en-US"/>
          </w:rPr>
          <w:t>мероприятий</w:t>
        </w:r>
      </w:hyperlink>
      <w:r w:rsidRPr="00722A61">
        <w:rPr>
          <w:sz w:val="28"/>
          <w:szCs w:val="28"/>
          <w:lang w:eastAsia="en-US"/>
        </w:rPr>
        <w:t xml:space="preserve"> подпрограммы приведена в приложении 2 к подпрограмме.</w:t>
      </w:r>
    </w:p>
    <w:p w:rsidR="004360D5" w:rsidRPr="00722A61" w:rsidRDefault="004360D5" w:rsidP="00722A61">
      <w:pPr>
        <w:ind w:firstLine="709"/>
        <w:jc w:val="both"/>
        <w:rPr>
          <w:sz w:val="28"/>
          <w:szCs w:val="28"/>
          <w:lang w:eastAsia="en-US"/>
        </w:rPr>
      </w:pPr>
    </w:p>
    <w:p w:rsidR="004360D5" w:rsidRDefault="004360D5" w:rsidP="004360D5">
      <w:pPr>
        <w:jc w:val="center"/>
        <w:rPr>
          <w:sz w:val="28"/>
          <w:szCs w:val="28"/>
          <w:lang w:eastAsia="en-US"/>
        </w:rPr>
      </w:pPr>
      <w:r>
        <w:rPr>
          <w:sz w:val="28"/>
          <w:szCs w:val="28"/>
          <w:lang w:eastAsia="en-US"/>
        </w:rPr>
        <w:t>2.</w:t>
      </w:r>
      <w:r w:rsidR="00722A61" w:rsidRPr="00722A61">
        <w:rPr>
          <w:sz w:val="28"/>
          <w:szCs w:val="28"/>
          <w:lang w:eastAsia="en-US"/>
        </w:rPr>
        <w:t>7. Обоснование финансовых, материальных и трудовых затрат (ресурсное</w:t>
      </w:r>
    </w:p>
    <w:p w:rsidR="00722A61" w:rsidRPr="00722A61" w:rsidRDefault="00722A61" w:rsidP="004360D5">
      <w:pPr>
        <w:jc w:val="center"/>
        <w:rPr>
          <w:sz w:val="28"/>
          <w:szCs w:val="28"/>
          <w:lang w:eastAsia="en-US"/>
        </w:rPr>
      </w:pPr>
      <w:r w:rsidRPr="00722A61">
        <w:rPr>
          <w:sz w:val="28"/>
          <w:szCs w:val="28"/>
          <w:lang w:eastAsia="en-US"/>
        </w:rPr>
        <w:t>обеспечение подпрограммы) с указанием источников финансирования</w:t>
      </w:r>
    </w:p>
    <w:p w:rsidR="00722A61" w:rsidRPr="00722A61" w:rsidRDefault="00722A61" w:rsidP="00722A61">
      <w:pPr>
        <w:ind w:firstLine="709"/>
        <w:jc w:val="center"/>
        <w:rPr>
          <w:b/>
          <w:bCs/>
          <w:sz w:val="28"/>
          <w:szCs w:val="28"/>
          <w:lang w:eastAsia="en-US"/>
        </w:rPr>
      </w:pPr>
    </w:p>
    <w:p w:rsidR="00722A61" w:rsidRPr="00722A61" w:rsidRDefault="00722A61" w:rsidP="00722A61">
      <w:pPr>
        <w:ind w:firstLine="709"/>
        <w:jc w:val="both"/>
        <w:rPr>
          <w:sz w:val="28"/>
          <w:szCs w:val="28"/>
          <w:lang w:eastAsia="en-US"/>
        </w:rPr>
      </w:pPr>
      <w:r w:rsidRPr="00722A61">
        <w:rPr>
          <w:sz w:val="28"/>
          <w:szCs w:val="28"/>
          <w:lang w:eastAsia="en-US"/>
        </w:rPr>
        <w:t>Мероприятия подпрограммы реализуются за счет средств бюджета поселения.</w:t>
      </w:r>
    </w:p>
    <w:p w:rsidR="00722A61" w:rsidRPr="00722A61" w:rsidRDefault="00722A61" w:rsidP="00722A61">
      <w:pPr>
        <w:ind w:firstLine="709"/>
        <w:jc w:val="both"/>
        <w:rPr>
          <w:sz w:val="28"/>
          <w:szCs w:val="28"/>
          <w:lang w:eastAsia="en-US"/>
        </w:rPr>
      </w:pPr>
      <w:r w:rsidRPr="00722A61">
        <w:rPr>
          <w:sz w:val="28"/>
          <w:szCs w:val="28"/>
          <w:lang w:eastAsia="en-US"/>
        </w:rPr>
        <w:t xml:space="preserve">Объем расходов средств бюджета поселения на реализацию мероприятий подпрограммы составляет </w:t>
      </w:r>
      <w:r w:rsidR="00997547">
        <w:rPr>
          <w:sz w:val="28"/>
          <w:szCs w:val="28"/>
          <w:lang w:eastAsia="en-US"/>
        </w:rPr>
        <w:t>10 957,2</w:t>
      </w:r>
      <w:r w:rsidR="004D4043" w:rsidRPr="00722A61">
        <w:rPr>
          <w:sz w:val="28"/>
          <w:szCs w:val="28"/>
          <w:lang w:eastAsia="en-US"/>
        </w:rPr>
        <w:t xml:space="preserve"> тыс.</w:t>
      </w:r>
      <w:r w:rsidRPr="00722A61">
        <w:rPr>
          <w:sz w:val="28"/>
          <w:szCs w:val="28"/>
          <w:lang w:eastAsia="en-US"/>
        </w:rPr>
        <w:t xml:space="preserve"> рублей.</w:t>
      </w:r>
    </w:p>
    <w:p w:rsidR="00C67372" w:rsidRDefault="00C67372" w:rsidP="001C4355">
      <w:pPr>
        <w:ind w:left="14" w:right="14"/>
        <w:sectPr w:rsidR="00C67372" w:rsidSect="00C67372">
          <w:footnotePr>
            <w:pos w:val="beneathText"/>
          </w:footnotePr>
          <w:pgSz w:w="11905" w:h="16837"/>
          <w:pgMar w:top="1134" w:right="851" w:bottom="1134" w:left="1701" w:header="720" w:footer="720" w:gutter="0"/>
          <w:cols w:space="720"/>
          <w:docGrid w:linePitch="360"/>
        </w:sectPr>
      </w:pPr>
    </w:p>
    <w:p w:rsidR="004D4043" w:rsidRPr="004D4043" w:rsidRDefault="004D4043" w:rsidP="004D4043">
      <w:pPr>
        <w:autoSpaceDE w:val="0"/>
        <w:autoSpaceDN w:val="0"/>
        <w:adjustRightInd w:val="0"/>
        <w:ind w:firstLine="9781"/>
        <w:jc w:val="both"/>
        <w:rPr>
          <w:rFonts w:eastAsia="Calibri"/>
          <w:sz w:val="28"/>
          <w:lang w:eastAsia="en-US"/>
        </w:rPr>
      </w:pPr>
      <w:r w:rsidRPr="004D4043">
        <w:rPr>
          <w:rFonts w:eastAsia="Calibri"/>
          <w:sz w:val="28"/>
          <w:lang w:eastAsia="en-US"/>
        </w:rPr>
        <w:lastRenderedPageBreak/>
        <w:t>Приложение 1</w:t>
      </w:r>
    </w:p>
    <w:p w:rsidR="004D4043" w:rsidRPr="004D4043" w:rsidRDefault="004D4043" w:rsidP="004D4043">
      <w:pPr>
        <w:autoSpaceDE w:val="0"/>
        <w:autoSpaceDN w:val="0"/>
        <w:adjustRightInd w:val="0"/>
        <w:ind w:firstLine="9781"/>
        <w:jc w:val="both"/>
        <w:rPr>
          <w:rFonts w:eastAsia="Calibri"/>
          <w:sz w:val="28"/>
          <w:lang w:eastAsia="en-US"/>
        </w:rPr>
      </w:pPr>
      <w:r w:rsidRPr="004D4043">
        <w:rPr>
          <w:rFonts w:eastAsia="Calibri"/>
          <w:sz w:val="28"/>
          <w:lang w:eastAsia="en-US"/>
        </w:rPr>
        <w:t>к подпрограмме «Развитие молодежной</w:t>
      </w:r>
    </w:p>
    <w:p w:rsidR="004D4043" w:rsidRPr="004D4043" w:rsidRDefault="004D4043" w:rsidP="004D4043">
      <w:pPr>
        <w:autoSpaceDE w:val="0"/>
        <w:autoSpaceDN w:val="0"/>
        <w:adjustRightInd w:val="0"/>
        <w:ind w:firstLine="9781"/>
        <w:jc w:val="both"/>
        <w:rPr>
          <w:rFonts w:eastAsia="Calibri"/>
          <w:sz w:val="28"/>
          <w:lang w:eastAsia="en-US"/>
        </w:rPr>
      </w:pPr>
      <w:r w:rsidRPr="004D4043">
        <w:rPr>
          <w:rFonts w:eastAsia="Calibri"/>
          <w:sz w:val="28"/>
          <w:lang w:eastAsia="en-US"/>
        </w:rPr>
        <w:t>политики и содействие культуры»</w:t>
      </w:r>
    </w:p>
    <w:p w:rsidR="004D4043" w:rsidRDefault="004D4043" w:rsidP="004D4043">
      <w:pPr>
        <w:autoSpaceDE w:val="0"/>
        <w:autoSpaceDN w:val="0"/>
        <w:adjustRightInd w:val="0"/>
        <w:ind w:firstLine="540"/>
        <w:jc w:val="center"/>
        <w:outlineLvl w:val="0"/>
        <w:rPr>
          <w:rFonts w:eastAsia="Calibri"/>
          <w:sz w:val="28"/>
          <w:szCs w:val="28"/>
          <w:lang w:eastAsia="en-US"/>
        </w:rPr>
      </w:pPr>
    </w:p>
    <w:p w:rsidR="004D4043" w:rsidRDefault="004D4043" w:rsidP="004D4043">
      <w:pPr>
        <w:autoSpaceDE w:val="0"/>
        <w:autoSpaceDN w:val="0"/>
        <w:adjustRightInd w:val="0"/>
        <w:ind w:firstLine="540"/>
        <w:jc w:val="center"/>
        <w:outlineLvl w:val="0"/>
        <w:rPr>
          <w:rFonts w:eastAsia="Calibri"/>
          <w:sz w:val="28"/>
          <w:szCs w:val="28"/>
          <w:lang w:eastAsia="en-US"/>
        </w:rPr>
      </w:pPr>
      <w:r w:rsidRPr="004D4043">
        <w:rPr>
          <w:rFonts w:eastAsia="Calibri"/>
          <w:sz w:val="28"/>
          <w:szCs w:val="28"/>
          <w:lang w:eastAsia="en-US"/>
        </w:rPr>
        <w:t>Перечень целевых индикаторов подпрограммы</w:t>
      </w:r>
    </w:p>
    <w:p w:rsidR="00046146" w:rsidRDefault="00046146" w:rsidP="004D4043">
      <w:pPr>
        <w:autoSpaceDE w:val="0"/>
        <w:autoSpaceDN w:val="0"/>
        <w:adjustRightInd w:val="0"/>
        <w:ind w:firstLine="540"/>
        <w:jc w:val="center"/>
        <w:outlineLvl w:val="0"/>
        <w:rPr>
          <w:rFonts w:eastAsia="Calibri"/>
          <w:sz w:val="28"/>
          <w:szCs w:val="28"/>
          <w:lang w:eastAsia="en-US"/>
        </w:rPr>
      </w:pPr>
    </w:p>
    <w:tbl>
      <w:tblPr>
        <w:tblW w:w="14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
        <w:gridCol w:w="4459"/>
        <w:gridCol w:w="1247"/>
        <w:gridCol w:w="1246"/>
        <w:gridCol w:w="747"/>
        <w:gridCol w:w="873"/>
        <w:gridCol w:w="747"/>
        <w:gridCol w:w="620"/>
        <w:gridCol w:w="708"/>
        <w:gridCol w:w="851"/>
        <w:gridCol w:w="850"/>
        <w:gridCol w:w="993"/>
        <w:gridCol w:w="995"/>
      </w:tblGrid>
      <w:tr w:rsidR="00046146" w:rsidRPr="00046146" w:rsidTr="00046146">
        <w:trPr>
          <w:trHeight w:val="20"/>
        </w:trPr>
        <w:tc>
          <w:tcPr>
            <w:tcW w:w="469" w:type="dxa"/>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 п/п</w:t>
            </w:r>
          </w:p>
        </w:tc>
        <w:tc>
          <w:tcPr>
            <w:tcW w:w="4459" w:type="dxa"/>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Наименование целевого индикатора (показателя)</w:t>
            </w:r>
          </w:p>
        </w:tc>
        <w:tc>
          <w:tcPr>
            <w:tcW w:w="1247" w:type="dxa"/>
            <w:vAlign w:val="center"/>
          </w:tcPr>
          <w:p w:rsidR="00046146" w:rsidRPr="00046146" w:rsidRDefault="00046146" w:rsidP="00046146">
            <w:pPr>
              <w:autoSpaceDE w:val="0"/>
              <w:autoSpaceDN w:val="0"/>
              <w:adjustRightInd w:val="0"/>
              <w:jc w:val="center"/>
              <w:rPr>
                <w:rFonts w:eastAsia="Calibri"/>
                <w:sz w:val="20"/>
                <w:szCs w:val="20"/>
                <w:lang w:eastAsia="en-US"/>
              </w:rPr>
            </w:pPr>
          </w:p>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Единица</w:t>
            </w:r>
            <w:r w:rsidRPr="00046146">
              <w:rPr>
                <w:rFonts w:eastAsia="Calibri"/>
                <w:sz w:val="20"/>
                <w:szCs w:val="20"/>
                <w:lang w:eastAsia="en-US"/>
              </w:rPr>
              <w:br/>
              <w:t>измерения</w:t>
            </w:r>
          </w:p>
        </w:tc>
        <w:tc>
          <w:tcPr>
            <w:tcW w:w="1246" w:type="dxa"/>
            <w:vAlign w:val="center"/>
          </w:tcPr>
          <w:p w:rsidR="00046146" w:rsidRPr="00046146" w:rsidRDefault="00046146" w:rsidP="00046146">
            <w:pPr>
              <w:autoSpaceDE w:val="0"/>
              <w:autoSpaceDN w:val="0"/>
              <w:adjustRightInd w:val="0"/>
              <w:jc w:val="center"/>
              <w:rPr>
                <w:rFonts w:eastAsia="Calibri"/>
                <w:sz w:val="20"/>
                <w:szCs w:val="20"/>
                <w:lang w:eastAsia="en-US"/>
              </w:rPr>
            </w:pPr>
          </w:p>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Весовой показатель</w:t>
            </w:r>
          </w:p>
        </w:tc>
        <w:tc>
          <w:tcPr>
            <w:tcW w:w="747" w:type="dxa"/>
            <w:tcBorders>
              <w:left w:val="single" w:sz="4" w:space="0" w:color="auto"/>
              <w:righ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2019</w:t>
            </w:r>
          </w:p>
        </w:tc>
        <w:tc>
          <w:tcPr>
            <w:tcW w:w="873"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2020</w:t>
            </w:r>
          </w:p>
        </w:tc>
        <w:tc>
          <w:tcPr>
            <w:tcW w:w="747"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2021</w:t>
            </w:r>
          </w:p>
        </w:tc>
        <w:tc>
          <w:tcPr>
            <w:tcW w:w="620"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2022</w:t>
            </w:r>
          </w:p>
        </w:tc>
        <w:tc>
          <w:tcPr>
            <w:tcW w:w="708"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p>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2023</w:t>
            </w:r>
          </w:p>
          <w:p w:rsidR="00046146" w:rsidRPr="00046146" w:rsidRDefault="00046146" w:rsidP="00046146">
            <w:pPr>
              <w:autoSpaceDE w:val="0"/>
              <w:autoSpaceDN w:val="0"/>
              <w:adjustRightInd w:val="0"/>
              <w:jc w:val="center"/>
              <w:rPr>
                <w:rFonts w:eastAsia="Calibri"/>
                <w:sz w:val="20"/>
                <w:szCs w:val="20"/>
                <w:lang w:eastAsia="en-US"/>
              </w:rPr>
            </w:pPr>
          </w:p>
        </w:tc>
        <w:tc>
          <w:tcPr>
            <w:tcW w:w="851"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2024</w:t>
            </w:r>
          </w:p>
        </w:tc>
        <w:tc>
          <w:tcPr>
            <w:tcW w:w="850"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2025</w:t>
            </w:r>
          </w:p>
        </w:tc>
        <w:tc>
          <w:tcPr>
            <w:tcW w:w="993"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2026</w:t>
            </w:r>
          </w:p>
        </w:tc>
        <w:tc>
          <w:tcPr>
            <w:tcW w:w="993" w:type="dxa"/>
            <w:tcBorders>
              <w:left w:val="single" w:sz="4" w:space="0" w:color="auto"/>
            </w:tcBorders>
            <w:vAlign w:val="center"/>
          </w:tcPr>
          <w:p w:rsidR="00046146" w:rsidRPr="00046146" w:rsidRDefault="00046146" w:rsidP="00046146">
            <w:pPr>
              <w:autoSpaceDE w:val="0"/>
              <w:autoSpaceDN w:val="0"/>
              <w:adjustRightInd w:val="0"/>
              <w:rPr>
                <w:rFonts w:eastAsia="Calibri"/>
                <w:sz w:val="20"/>
                <w:szCs w:val="20"/>
                <w:lang w:eastAsia="en-US"/>
              </w:rPr>
            </w:pPr>
            <w:r w:rsidRPr="00046146">
              <w:rPr>
                <w:rFonts w:eastAsia="Calibri"/>
                <w:sz w:val="20"/>
                <w:szCs w:val="20"/>
                <w:lang w:eastAsia="en-US"/>
              </w:rPr>
              <w:t>2027</w:t>
            </w:r>
          </w:p>
        </w:tc>
      </w:tr>
      <w:tr w:rsidR="00046146" w:rsidRPr="00046146" w:rsidTr="00046146">
        <w:trPr>
          <w:trHeight w:val="20"/>
        </w:trPr>
        <w:tc>
          <w:tcPr>
            <w:tcW w:w="14805" w:type="dxa"/>
            <w:gridSpan w:val="13"/>
            <w:vAlign w:val="center"/>
          </w:tcPr>
          <w:p w:rsidR="00046146" w:rsidRPr="00046146" w:rsidRDefault="00046146" w:rsidP="00046146">
            <w:pPr>
              <w:rPr>
                <w:rFonts w:eastAsia="Calibri"/>
                <w:sz w:val="20"/>
                <w:szCs w:val="20"/>
              </w:rPr>
            </w:pPr>
            <w:r w:rsidRPr="00046146">
              <w:rPr>
                <w:sz w:val="20"/>
                <w:szCs w:val="20"/>
              </w:rPr>
              <w:t>Задача подпрограммы: Развитие социально-экономического, общественно-политического и культурного наследия молодежи</w:t>
            </w:r>
          </w:p>
        </w:tc>
      </w:tr>
      <w:tr w:rsidR="00046146" w:rsidRPr="00046146" w:rsidTr="00046146">
        <w:trPr>
          <w:trHeight w:val="20"/>
        </w:trPr>
        <w:tc>
          <w:tcPr>
            <w:tcW w:w="469" w:type="dxa"/>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1</w:t>
            </w:r>
          </w:p>
        </w:tc>
        <w:tc>
          <w:tcPr>
            <w:tcW w:w="4459" w:type="dxa"/>
            <w:vAlign w:val="center"/>
          </w:tcPr>
          <w:p w:rsidR="00046146" w:rsidRPr="00046146" w:rsidRDefault="00046146" w:rsidP="00046146">
            <w:pPr>
              <w:autoSpaceDE w:val="0"/>
              <w:autoSpaceDN w:val="0"/>
              <w:adjustRightInd w:val="0"/>
              <w:rPr>
                <w:sz w:val="20"/>
                <w:szCs w:val="20"/>
                <w:lang w:eastAsia="ru-RU"/>
              </w:rPr>
            </w:pPr>
            <w:r w:rsidRPr="00046146">
              <w:rPr>
                <w:sz w:val="20"/>
                <w:szCs w:val="20"/>
                <w:lang w:eastAsia="ru-RU"/>
              </w:rPr>
              <w:t>Целевой индикатор 1</w:t>
            </w:r>
          </w:p>
          <w:p w:rsidR="00046146" w:rsidRPr="00046146" w:rsidRDefault="00046146" w:rsidP="00046146">
            <w:pPr>
              <w:autoSpaceDE w:val="0"/>
              <w:autoSpaceDN w:val="0"/>
              <w:adjustRightInd w:val="0"/>
              <w:ind w:left="26" w:hanging="26"/>
              <w:outlineLvl w:val="0"/>
              <w:rPr>
                <w:rFonts w:eastAsia="Calibri"/>
                <w:sz w:val="20"/>
                <w:szCs w:val="20"/>
                <w:lang w:eastAsia="en-US"/>
              </w:rPr>
            </w:pPr>
            <w:r w:rsidRPr="00046146">
              <w:rPr>
                <w:rFonts w:eastAsia="Calibri"/>
                <w:sz w:val="20"/>
                <w:szCs w:val="20"/>
                <w:lang w:eastAsia="en-US"/>
              </w:rPr>
              <w:t>количество созданных рабочих мест для несовершеннолетних граждан, проживающих на территории поселения</w:t>
            </w:r>
          </w:p>
          <w:p w:rsidR="00046146" w:rsidRPr="00046146" w:rsidRDefault="00046146" w:rsidP="00046146">
            <w:pPr>
              <w:autoSpaceDE w:val="0"/>
              <w:autoSpaceDN w:val="0"/>
              <w:adjustRightInd w:val="0"/>
              <w:jc w:val="center"/>
              <w:rPr>
                <w:rFonts w:eastAsia="Calibri"/>
                <w:sz w:val="20"/>
                <w:szCs w:val="20"/>
                <w:lang w:eastAsia="en-US"/>
              </w:rPr>
            </w:pPr>
          </w:p>
        </w:tc>
        <w:tc>
          <w:tcPr>
            <w:tcW w:w="1247" w:type="dxa"/>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чел.</w:t>
            </w:r>
          </w:p>
        </w:tc>
        <w:tc>
          <w:tcPr>
            <w:tcW w:w="1246" w:type="dxa"/>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0,40</w:t>
            </w:r>
          </w:p>
        </w:tc>
        <w:tc>
          <w:tcPr>
            <w:tcW w:w="747" w:type="dxa"/>
            <w:tcBorders>
              <w:left w:val="single" w:sz="4" w:space="0" w:color="auto"/>
              <w:righ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20</w:t>
            </w:r>
          </w:p>
        </w:tc>
        <w:tc>
          <w:tcPr>
            <w:tcW w:w="873"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20</w:t>
            </w:r>
          </w:p>
        </w:tc>
        <w:tc>
          <w:tcPr>
            <w:tcW w:w="747"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20</w:t>
            </w:r>
          </w:p>
        </w:tc>
        <w:tc>
          <w:tcPr>
            <w:tcW w:w="620"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20</w:t>
            </w:r>
          </w:p>
        </w:tc>
        <w:tc>
          <w:tcPr>
            <w:tcW w:w="708"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20</w:t>
            </w:r>
          </w:p>
        </w:tc>
        <w:tc>
          <w:tcPr>
            <w:tcW w:w="851" w:type="dxa"/>
            <w:tcBorders>
              <w:left w:val="single" w:sz="4" w:space="0" w:color="auto"/>
            </w:tcBorders>
            <w:vAlign w:val="center"/>
          </w:tcPr>
          <w:p w:rsidR="00046146" w:rsidRPr="00046146" w:rsidRDefault="00B27C00" w:rsidP="00046146">
            <w:pPr>
              <w:autoSpaceDE w:val="0"/>
              <w:autoSpaceDN w:val="0"/>
              <w:adjustRightInd w:val="0"/>
              <w:jc w:val="center"/>
              <w:rPr>
                <w:rFonts w:eastAsia="Calibri"/>
                <w:sz w:val="20"/>
                <w:szCs w:val="20"/>
                <w:lang w:eastAsia="en-US"/>
              </w:rPr>
            </w:pPr>
            <w:r>
              <w:rPr>
                <w:rFonts w:eastAsia="Calibri"/>
                <w:sz w:val="20"/>
                <w:szCs w:val="20"/>
                <w:lang w:eastAsia="en-US"/>
              </w:rPr>
              <w:t>3</w:t>
            </w:r>
            <w:r w:rsidR="00046146" w:rsidRPr="00046146">
              <w:rPr>
                <w:rFonts w:eastAsia="Calibri"/>
                <w:sz w:val="20"/>
                <w:szCs w:val="20"/>
                <w:lang w:eastAsia="en-US"/>
              </w:rPr>
              <w:t>0</w:t>
            </w:r>
          </w:p>
        </w:tc>
        <w:tc>
          <w:tcPr>
            <w:tcW w:w="850"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20</w:t>
            </w:r>
          </w:p>
        </w:tc>
        <w:tc>
          <w:tcPr>
            <w:tcW w:w="993"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20</w:t>
            </w:r>
          </w:p>
        </w:tc>
        <w:tc>
          <w:tcPr>
            <w:tcW w:w="993"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20</w:t>
            </w:r>
          </w:p>
        </w:tc>
      </w:tr>
      <w:tr w:rsidR="00046146" w:rsidRPr="00046146" w:rsidTr="00046146">
        <w:trPr>
          <w:trHeight w:val="20"/>
        </w:trPr>
        <w:tc>
          <w:tcPr>
            <w:tcW w:w="469" w:type="dxa"/>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2</w:t>
            </w:r>
          </w:p>
        </w:tc>
        <w:tc>
          <w:tcPr>
            <w:tcW w:w="4459" w:type="dxa"/>
            <w:vAlign w:val="center"/>
          </w:tcPr>
          <w:p w:rsidR="00046146" w:rsidRPr="00046146" w:rsidRDefault="00046146" w:rsidP="00046146">
            <w:pPr>
              <w:autoSpaceDE w:val="0"/>
              <w:autoSpaceDN w:val="0"/>
              <w:adjustRightInd w:val="0"/>
              <w:rPr>
                <w:rFonts w:eastAsia="Calibri"/>
                <w:sz w:val="20"/>
                <w:szCs w:val="20"/>
                <w:lang w:eastAsia="en-US"/>
              </w:rPr>
            </w:pPr>
            <w:r w:rsidRPr="00046146">
              <w:rPr>
                <w:rFonts w:eastAsia="Calibri"/>
                <w:sz w:val="20"/>
                <w:szCs w:val="20"/>
                <w:lang w:eastAsia="en-US"/>
              </w:rPr>
              <w:t>Целевой индикатор 2 количество проектов, направленных на гражданскую активность молодежи п. Абан</w:t>
            </w:r>
          </w:p>
        </w:tc>
        <w:tc>
          <w:tcPr>
            <w:tcW w:w="1247" w:type="dxa"/>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шт.</w:t>
            </w:r>
          </w:p>
        </w:tc>
        <w:tc>
          <w:tcPr>
            <w:tcW w:w="1246" w:type="dxa"/>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0,30</w:t>
            </w:r>
          </w:p>
        </w:tc>
        <w:tc>
          <w:tcPr>
            <w:tcW w:w="747" w:type="dxa"/>
            <w:tcBorders>
              <w:left w:val="single" w:sz="4" w:space="0" w:color="auto"/>
              <w:righ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1</w:t>
            </w:r>
          </w:p>
        </w:tc>
        <w:tc>
          <w:tcPr>
            <w:tcW w:w="873"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1</w:t>
            </w:r>
          </w:p>
        </w:tc>
        <w:tc>
          <w:tcPr>
            <w:tcW w:w="747"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1</w:t>
            </w:r>
          </w:p>
        </w:tc>
        <w:tc>
          <w:tcPr>
            <w:tcW w:w="620"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1</w:t>
            </w:r>
          </w:p>
        </w:tc>
        <w:tc>
          <w:tcPr>
            <w:tcW w:w="708"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1</w:t>
            </w:r>
          </w:p>
        </w:tc>
        <w:tc>
          <w:tcPr>
            <w:tcW w:w="851"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1</w:t>
            </w:r>
          </w:p>
        </w:tc>
        <w:tc>
          <w:tcPr>
            <w:tcW w:w="850"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1</w:t>
            </w:r>
          </w:p>
        </w:tc>
        <w:tc>
          <w:tcPr>
            <w:tcW w:w="993"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1</w:t>
            </w:r>
          </w:p>
        </w:tc>
        <w:tc>
          <w:tcPr>
            <w:tcW w:w="993"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1</w:t>
            </w:r>
          </w:p>
        </w:tc>
      </w:tr>
      <w:tr w:rsidR="00046146" w:rsidRPr="00046146" w:rsidTr="00046146">
        <w:trPr>
          <w:trHeight w:val="20"/>
        </w:trPr>
        <w:tc>
          <w:tcPr>
            <w:tcW w:w="469" w:type="dxa"/>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3</w:t>
            </w:r>
          </w:p>
        </w:tc>
        <w:tc>
          <w:tcPr>
            <w:tcW w:w="4459" w:type="dxa"/>
            <w:vAlign w:val="center"/>
          </w:tcPr>
          <w:p w:rsidR="00046146" w:rsidRPr="00046146" w:rsidRDefault="00046146" w:rsidP="00046146">
            <w:pPr>
              <w:autoSpaceDE w:val="0"/>
              <w:autoSpaceDN w:val="0"/>
              <w:adjustRightInd w:val="0"/>
              <w:rPr>
                <w:rFonts w:eastAsia="Calibri"/>
                <w:sz w:val="20"/>
                <w:szCs w:val="20"/>
                <w:lang w:eastAsia="en-US"/>
              </w:rPr>
            </w:pPr>
            <w:r w:rsidRPr="00046146">
              <w:rPr>
                <w:rFonts w:eastAsia="Calibri"/>
                <w:sz w:val="20"/>
                <w:szCs w:val="20"/>
                <w:lang w:eastAsia="en-US"/>
              </w:rPr>
              <w:t xml:space="preserve">Целевой индикатор 3 </w:t>
            </w:r>
          </w:p>
          <w:p w:rsidR="00046146" w:rsidRPr="00046146" w:rsidRDefault="00046146" w:rsidP="00046146">
            <w:pPr>
              <w:autoSpaceDE w:val="0"/>
              <w:autoSpaceDN w:val="0"/>
              <w:adjustRightInd w:val="0"/>
              <w:rPr>
                <w:rFonts w:eastAsia="Calibri"/>
                <w:sz w:val="20"/>
                <w:szCs w:val="20"/>
                <w:lang w:eastAsia="en-US"/>
              </w:rPr>
            </w:pPr>
            <w:r w:rsidRPr="00046146">
              <w:rPr>
                <w:rFonts w:eastAsia="Calibri"/>
                <w:sz w:val="20"/>
                <w:szCs w:val="20"/>
                <w:lang w:eastAsia="en-US"/>
              </w:rPr>
              <w:t>Количество граждан, вовлеченных в мероприятие</w:t>
            </w:r>
          </w:p>
        </w:tc>
        <w:tc>
          <w:tcPr>
            <w:tcW w:w="1247" w:type="dxa"/>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чел.</w:t>
            </w:r>
          </w:p>
        </w:tc>
        <w:tc>
          <w:tcPr>
            <w:tcW w:w="1246" w:type="dxa"/>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0,40</w:t>
            </w:r>
          </w:p>
        </w:tc>
        <w:tc>
          <w:tcPr>
            <w:tcW w:w="747" w:type="dxa"/>
            <w:tcBorders>
              <w:left w:val="single" w:sz="4" w:space="0" w:color="auto"/>
              <w:righ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300</w:t>
            </w:r>
          </w:p>
        </w:tc>
        <w:tc>
          <w:tcPr>
            <w:tcW w:w="873"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300</w:t>
            </w:r>
          </w:p>
        </w:tc>
        <w:tc>
          <w:tcPr>
            <w:tcW w:w="747"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300</w:t>
            </w:r>
          </w:p>
        </w:tc>
        <w:tc>
          <w:tcPr>
            <w:tcW w:w="620"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300</w:t>
            </w:r>
          </w:p>
        </w:tc>
        <w:tc>
          <w:tcPr>
            <w:tcW w:w="708"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300</w:t>
            </w:r>
          </w:p>
        </w:tc>
        <w:tc>
          <w:tcPr>
            <w:tcW w:w="851"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300</w:t>
            </w:r>
          </w:p>
        </w:tc>
        <w:tc>
          <w:tcPr>
            <w:tcW w:w="850"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300</w:t>
            </w:r>
          </w:p>
        </w:tc>
        <w:tc>
          <w:tcPr>
            <w:tcW w:w="993"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310</w:t>
            </w:r>
          </w:p>
        </w:tc>
        <w:tc>
          <w:tcPr>
            <w:tcW w:w="993" w:type="dxa"/>
            <w:tcBorders>
              <w:left w:val="single" w:sz="4" w:space="0" w:color="auto"/>
            </w:tcBorders>
            <w:vAlign w:val="center"/>
          </w:tcPr>
          <w:p w:rsidR="00046146" w:rsidRPr="00046146" w:rsidRDefault="00046146" w:rsidP="00046146">
            <w:pPr>
              <w:autoSpaceDE w:val="0"/>
              <w:autoSpaceDN w:val="0"/>
              <w:adjustRightInd w:val="0"/>
              <w:jc w:val="center"/>
              <w:rPr>
                <w:rFonts w:eastAsia="Calibri"/>
                <w:sz w:val="20"/>
                <w:szCs w:val="20"/>
                <w:lang w:eastAsia="en-US"/>
              </w:rPr>
            </w:pPr>
            <w:r w:rsidRPr="00046146">
              <w:rPr>
                <w:rFonts w:eastAsia="Calibri"/>
                <w:sz w:val="20"/>
                <w:szCs w:val="20"/>
                <w:lang w:eastAsia="en-US"/>
              </w:rPr>
              <w:t>310</w:t>
            </w:r>
          </w:p>
        </w:tc>
      </w:tr>
    </w:tbl>
    <w:p w:rsidR="00046146" w:rsidRDefault="00046146" w:rsidP="004D4043">
      <w:pPr>
        <w:autoSpaceDE w:val="0"/>
        <w:autoSpaceDN w:val="0"/>
        <w:adjustRightInd w:val="0"/>
        <w:ind w:firstLine="540"/>
        <w:jc w:val="center"/>
        <w:outlineLvl w:val="0"/>
        <w:rPr>
          <w:rFonts w:eastAsia="Calibri"/>
          <w:sz w:val="28"/>
          <w:szCs w:val="28"/>
          <w:lang w:eastAsia="en-US"/>
        </w:rPr>
      </w:pPr>
    </w:p>
    <w:p w:rsidR="004D4043" w:rsidRDefault="004D4043" w:rsidP="004D4043">
      <w:pPr>
        <w:autoSpaceDE w:val="0"/>
        <w:autoSpaceDN w:val="0"/>
        <w:adjustRightInd w:val="0"/>
        <w:ind w:firstLine="540"/>
        <w:jc w:val="center"/>
        <w:outlineLvl w:val="0"/>
        <w:rPr>
          <w:rFonts w:eastAsia="Calibri"/>
          <w:sz w:val="28"/>
          <w:szCs w:val="28"/>
          <w:lang w:eastAsia="en-US"/>
        </w:rPr>
      </w:pPr>
    </w:p>
    <w:p w:rsidR="004D4043" w:rsidRDefault="004D4043" w:rsidP="004D4043">
      <w:pPr>
        <w:autoSpaceDE w:val="0"/>
        <w:autoSpaceDN w:val="0"/>
        <w:adjustRightInd w:val="0"/>
        <w:ind w:firstLine="540"/>
        <w:jc w:val="center"/>
        <w:outlineLvl w:val="0"/>
        <w:rPr>
          <w:rFonts w:eastAsia="Calibri"/>
          <w:sz w:val="28"/>
          <w:szCs w:val="28"/>
          <w:lang w:eastAsia="en-US"/>
        </w:rPr>
        <w:sectPr w:rsidR="004D4043" w:rsidSect="002458AA">
          <w:footnotePr>
            <w:pos w:val="beneathText"/>
          </w:footnotePr>
          <w:pgSz w:w="16837" w:h="11905" w:orient="landscape"/>
          <w:pgMar w:top="1701" w:right="1134" w:bottom="851" w:left="1134" w:header="720" w:footer="720" w:gutter="0"/>
          <w:cols w:space="720"/>
          <w:docGrid w:linePitch="360"/>
        </w:sectPr>
      </w:pPr>
    </w:p>
    <w:p w:rsidR="004D4043" w:rsidRPr="004D4043" w:rsidRDefault="004D4043" w:rsidP="004D4043">
      <w:pPr>
        <w:autoSpaceDE w:val="0"/>
        <w:autoSpaceDN w:val="0"/>
        <w:adjustRightInd w:val="0"/>
        <w:ind w:firstLine="9781"/>
        <w:jc w:val="both"/>
        <w:rPr>
          <w:rFonts w:eastAsia="Calibri"/>
          <w:sz w:val="28"/>
          <w:lang w:eastAsia="en-US"/>
        </w:rPr>
      </w:pPr>
      <w:r w:rsidRPr="004D4043">
        <w:rPr>
          <w:rFonts w:eastAsia="Calibri"/>
          <w:sz w:val="28"/>
          <w:lang w:eastAsia="en-US"/>
        </w:rPr>
        <w:lastRenderedPageBreak/>
        <w:t xml:space="preserve">Приложение </w:t>
      </w:r>
      <w:r>
        <w:rPr>
          <w:rFonts w:eastAsia="Calibri"/>
          <w:sz w:val="28"/>
          <w:lang w:eastAsia="en-US"/>
        </w:rPr>
        <w:t>2</w:t>
      </w:r>
    </w:p>
    <w:p w:rsidR="004D4043" w:rsidRPr="004D4043" w:rsidRDefault="004D4043" w:rsidP="004D4043">
      <w:pPr>
        <w:autoSpaceDE w:val="0"/>
        <w:autoSpaceDN w:val="0"/>
        <w:adjustRightInd w:val="0"/>
        <w:ind w:firstLine="9781"/>
        <w:jc w:val="both"/>
        <w:rPr>
          <w:rFonts w:eastAsia="Calibri"/>
          <w:sz w:val="28"/>
          <w:lang w:eastAsia="en-US"/>
        </w:rPr>
      </w:pPr>
      <w:r w:rsidRPr="004D4043">
        <w:rPr>
          <w:rFonts w:eastAsia="Calibri"/>
          <w:sz w:val="28"/>
          <w:lang w:eastAsia="en-US"/>
        </w:rPr>
        <w:t>к подпрограмме «Развитие молодежной</w:t>
      </w:r>
    </w:p>
    <w:p w:rsidR="004D4043" w:rsidRDefault="004D4043" w:rsidP="004D4043">
      <w:pPr>
        <w:autoSpaceDE w:val="0"/>
        <w:autoSpaceDN w:val="0"/>
        <w:adjustRightInd w:val="0"/>
        <w:ind w:firstLine="9781"/>
        <w:jc w:val="both"/>
        <w:rPr>
          <w:rFonts w:eastAsia="Calibri"/>
          <w:sz w:val="28"/>
          <w:lang w:eastAsia="en-US"/>
        </w:rPr>
      </w:pPr>
      <w:r w:rsidRPr="004D4043">
        <w:rPr>
          <w:rFonts w:eastAsia="Calibri"/>
          <w:sz w:val="28"/>
          <w:lang w:eastAsia="en-US"/>
        </w:rPr>
        <w:t>политики и содействие культуры»</w:t>
      </w:r>
    </w:p>
    <w:p w:rsidR="004D4043" w:rsidRDefault="004D4043" w:rsidP="004D4043">
      <w:pPr>
        <w:autoSpaceDE w:val="0"/>
        <w:autoSpaceDN w:val="0"/>
        <w:adjustRightInd w:val="0"/>
        <w:jc w:val="both"/>
        <w:rPr>
          <w:rFonts w:eastAsia="Calibri"/>
          <w:sz w:val="28"/>
          <w:lang w:eastAsia="en-US"/>
        </w:rPr>
      </w:pPr>
    </w:p>
    <w:p w:rsidR="004D4043" w:rsidRDefault="004D4043" w:rsidP="004D4043">
      <w:pPr>
        <w:autoSpaceDE w:val="0"/>
        <w:autoSpaceDN w:val="0"/>
        <w:adjustRightInd w:val="0"/>
        <w:jc w:val="center"/>
        <w:rPr>
          <w:rFonts w:eastAsia="Calibri"/>
          <w:sz w:val="28"/>
          <w:lang w:eastAsia="en-US"/>
        </w:rPr>
      </w:pPr>
      <w:r w:rsidRPr="004D4043">
        <w:rPr>
          <w:rFonts w:eastAsia="Calibri"/>
          <w:sz w:val="28"/>
          <w:lang w:eastAsia="en-US"/>
        </w:rPr>
        <w:t>Перечень мероприятий подпрограммы "Развитие молодежной политики и содействие культуре"</w:t>
      </w:r>
    </w:p>
    <w:p w:rsidR="004D4043" w:rsidRPr="004D4043" w:rsidRDefault="004D4043" w:rsidP="004D4043">
      <w:pPr>
        <w:autoSpaceDE w:val="0"/>
        <w:autoSpaceDN w:val="0"/>
        <w:adjustRightInd w:val="0"/>
        <w:jc w:val="center"/>
        <w:rPr>
          <w:rFonts w:eastAsia="Calibri"/>
          <w:sz w:val="28"/>
          <w:lang w:eastAsia="en-US"/>
        </w:rPr>
      </w:pPr>
    </w:p>
    <w:tbl>
      <w:tblPr>
        <w:tblW w:w="15163" w:type="dxa"/>
        <w:tblInd w:w="113" w:type="dxa"/>
        <w:tblLayout w:type="fixed"/>
        <w:tblLook w:val="04A0" w:firstRow="1" w:lastRow="0" w:firstColumn="1" w:lastColumn="0" w:noHBand="0" w:noVBand="1"/>
      </w:tblPr>
      <w:tblGrid>
        <w:gridCol w:w="562"/>
        <w:gridCol w:w="2031"/>
        <w:gridCol w:w="1230"/>
        <w:gridCol w:w="692"/>
        <w:gridCol w:w="651"/>
        <w:gridCol w:w="1374"/>
        <w:gridCol w:w="800"/>
        <w:gridCol w:w="666"/>
        <w:gridCol w:w="898"/>
        <w:gridCol w:w="850"/>
        <w:gridCol w:w="851"/>
        <w:gridCol w:w="850"/>
        <w:gridCol w:w="851"/>
        <w:gridCol w:w="708"/>
        <w:gridCol w:w="873"/>
        <w:gridCol w:w="1276"/>
      </w:tblGrid>
      <w:tr w:rsidR="0066007A" w:rsidRPr="0066007A" w:rsidTr="001C7D11">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 п/п</w:t>
            </w:r>
          </w:p>
        </w:tc>
        <w:tc>
          <w:tcPr>
            <w:tcW w:w="20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Наименование мероприятия подпрограммы</w:t>
            </w:r>
          </w:p>
        </w:tc>
        <w:tc>
          <w:tcPr>
            <w:tcW w:w="12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ГРБС</w:t>
            </w:r>
          </w:p>
        </w:tc>
        <w:tc>
          <w:tcPr>
            <w:tcW w:w="3517" w:type="dxa"/>
            <w:gridSpan w:val="4"/>
            <w:tcBorders>
              <w:top w:val="single" w:sz="4" w:space="0" w:color="auto"/>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Код бюджетной классификации</w:t>
            </w:r>
          </w:p>
        </w:tc>
        <w:tc>
          <w:tcPr>
            <w:tcW w:w="6547"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6007A" w:rsidRPr="0066007A" w:rsidRDefault="0066007A" w:rsidP="0066007A">
            <w:pPr>
              <w:jc w:val="center"/>
              <w:rPr>
                <w:sz w:val="20"/>
                <w:szCs w:val="20"/>
                <w:lang w:eastAsia="ru-RU"/>
              </w:rPr>
            </w:pPr>
            <w:r w:rsidRPr="0066007A">
              <w:rPr>
                <w:sz w:val="20"/>
                <w:szCs w:val="20"/>
                <w:lang w:eastAsia="ru-RU"/>
              </w:rPr>
              <w:t>Года</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Ожидаемый результат от реализации подпрограммного мероприятия (в натуральном выражении)</w:t>
            </w:r>
          </w:p>
        </w:tc>
      </w:tr>
      <w:tr w:rsidR="0066007A" w:rsidRPr="0066007A" w:rsidTr="001C7D1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6007A" w:rsidRPr="0066007A" w:rsidRDefault="0066007A" w:rsidP="0066007A">
            <w:pPr>
              <w:rPr>
                <w:sz w:val="20"/>
                <w:szCs w:val="20"/>
                <w:lang w:eastAsia="ru-RU"/>
              </w:rPr>
            </w:pPr>
          </w:p>
        </w:tc>
        <w:tc>
          <w:tcPr>
            <w:tcW w:w="2031" w:type="dxa"/>
            <w:vMerge/>
            <w:tcBorders>
              <w:top w:val="single" w:sz="4" w:space="0" w:color="auto"/>
              <w:left w:val="single" w:sz="4" w:space="0" w:color="auto"/>
              <w:bottom w:val="single" w:sz="4" w:space="0" w:color="auto"/>
              <w:right w:val="single" w:sz="4" w:space="0" w:color="auto"/>
            </w:tcBorders>
            <w:vAlign w:val="center"/>
            <w:hideMark/>
          </w:tcPr>
          <w:p w:rsidR="0066007A" w:rsidRPr="0066007A" w:rsidRDefault="0066007A" w:rsidP="0066007A">
            <w:pPr>
              <w:rPr>
                <w:sz w:val="20"/>
                <w:szCs w:val="20"/>
                <w:lang w:eastAsia="ru-R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66007A" w:rsidRPr="0066007A" w:rsidRDefault="0066007A" w:rsidP="0066007A">
            <w:pPr>
              <w:rPr>
                <w:sz w:val="20"/>
                <w:szCs w:val="20"/>
                <w:lang w:eastAsia="ru-RU"/>
              </w:rPr>
            </w:pPr>
          </w:p>
        </w:tc>
        <w:tc>
          <w:tcPr>
            <w:tcW w:w="692"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ГРБС</w:t>
            </w:r>
          </w:p>
        </w:tc>
        <w:tc>
          <w:tcPr>
            <w:tcW w:w="65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proofErr w:type="spellStart"/>
            <w:r w:rsidRPr="0066007A">
              <w:rPr>
                <w:sz w:val="20"/>
                <w:szCs w:val="20"/>
                <w:lang w:eastAsia="ru-RU"/>
              </w:rPr>
              <w:t>РзПр</w:t>
            </w:r>
            <w:proofErr w:type="spellEnd"/>
          </w:p>
        </w:tc>
        <w:tc>
          <w:tcPr>
            <w:tcW w:w="1374"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ЦСР</w:t>
            </w:r>
          </w:p>
        </w:tc>
        <w:tc>
          <w:tcPr>
            <w:tcW w:w="80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ВР</w:t>
            </w:r>
          </w:p>
        </w:tc>
        <w:tc>
          <w:tcPr>
            <w:tcW w:w="666"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2021</w:t>
            </w:r>
          </w:p>
        </w:tc>
        <w:tc>
          <w:tcPr>
            <w:tcW w:w="898"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2022</w:t>
            </w:r>
          </w:p>
        </w:tc>
        <w:tc>
          <w:tcPr>
            <w:tcW w:w="85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2023</w:t>
            </w:r>
          </w:p>
        </w:tc>
        <w:tc>
          <w:tcPr>
            <w:tcW w:w="85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2024</w:t>
            </w:r>
          </w:p>
        </w:tc>
        <w:tc>
          <w:tcPr>
            <w:tcW w:w="85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2025</w:t>
            </w:r>
          </w:p>
        </w:tc>
        <w:tc>
          <w:tcPr>
            <w:tcW w:w="85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2026</w:t>
            </w:r>
          </w:p>
        </w:tc>
        <w:tc>
          <w:tcPr>
            <w:tcW w:w="708"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2027</w:t>
            </w:r>
          </w:p>
        </w:tc>
        <w:tc>
          <w:tcPr>
            <w:tcW w:w="873"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 xml:space="preserve">Итого на период </w:t>
            </w:r>
          </w:p>
        </w:tc>
        <w:tc>
          <w:tcPr>
            <w:tcW w:w="1276" w:type="dxa"/>
            <w:vMerge/>
            <w:tcBorders>
              <w:left w:val="single" w:sz="4" w:space="0" w:color="auto"/>
              <w:bottom w:val="single" w:sz="4" w:space="0" w:color="auto"/>
              <w:right w:val="single" w:sz="4" w:space="0" w:color="auto"/>
            </w:tcBorders>
            <w:vAlign w:val="center"/>
            <w:hideMark/>
          </w:tcPr>
          <w:p w:rsidR="0066007A" w:rsidRPr="0066007A" w:rsidRDefault="0066007A" w:rsidP="0066007A">
            <w:pPr>
              <w:rPr>
                <w:sz w:val="20"/>
                <w:szCs w:val="20"/>
                <w:lang w:eastAsia="ru-RU"/>
              </w:rPr>
            </w:pPr>
          </w:p>
        </w:tc>
      </w:tr>
      <w:tr w:rsidR="0066007A" w:rsidRPr="0066007A" w:rsidTr="0066007A">
        <w:trPr>
          <w:trHeight w:val="20"/>
        </w:trPr>
        <w:tc>
          <w:tcPr>
            <w:tcW w:w="15163" w:type="dxa"/>
            <w:gridSpan w:val="1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6007A" w:rsidRPr="0066007A" w:rsidRDefault="0066007A" w:rsidP="0066007A">
            <w:pPr>
              <w:rPr>
                <w:b/>
                <w:bCs/>
                <w:sz w:val="20"/>
                <w:szCs w:val="20"/>
                <w:lang w:eastAsia="ru-RU"/>
              </w:rPr>
            </w:pPr>
            <w:r w:rsidRPr="0066007A">
              <w:rPr>
                <w:b/>
                <w:bCs/>
                <w:sz w:val="20"/>
                <w:szCs w:val="20"/>
                <w:lang w:eastAsia="ru-RU"/>
              </w:rPr>
              <w:t>Цель подпрограммы: создание условий успешной социализации и эффективной самореализации молодежи</w:t>
            </w:r>
          </w:p>
        </w:tc>
      </w:tr>
      <w:tr w:rsidR="0066007A" w:rsidRPr="0066007A" w:rsidTr="0066007A">
        <w:trPr>
          <w:trHeight w:val="20"/>
        </w:trPr>
        <w:tc>
          <w:tcPr>
            <w:tcW w:w="15163" w:type="dxa"/>
            <w:gridSpan w:val="1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6007A" w:rsidRPr="0066007A" w:rsidRDefault="0066007A" w:rsidP="0066007A">
            <w:pPr>
              <w:rPr>
                <w:b/>
                <w:bCs/>
                <w:sz w:val="20"/>
                <w:szCs w:val="20"/>
                <w:lang w:eastAsia="ru-RU"/>
              </w:rPr>
            </w:pPr>
            <w:r w:rsidRPr="0066007A">
              <w:rPr>
                <w:b/>
                <w:bCs/>
                <w:sz w:val="20"/>
                <w:szCs w:val="20"/>
                <w:lang w:eastAsia="ru-RU"/>
              </w:rPr>
              <w:t>Задача подпрограммы: Развитие социально-экономического общественно-политического и культурного потенциала молодежи</w:t>
            </w:r>
          </w:p>
        </w:tc>
      </w:tr>
      <w:tr w:rsidR="0066007A" w:rsidRPr="0066007A" w:rsidTr="0066007A">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1</w:t>
            </w:r>
          </w:p>
        </w:tc>
        <w:tc>
          <w:tcPr>
            <w:tcW w:w="203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Проведение спортивно-массовых мероприятий</w:t>
            </w:r>
          </w:p>
        </w:tc>
        <w:tc>
          <w:tcPr>
            <w:tcW w:w="123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Администрация Абанского сельсовета</w:t>
            </w:r>
          </w:p>
        </w:tc>
        <w:tc>
          <w:tcPr>
            <w:tcW w:w="692"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551</w:t>
            </w:r>
          </w:p>
        </w:tc>
        <w:tc>
          <w:tcPr>
            <w:tcW w:w="65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1102</w:t>
            </w:r>
          </w:p>
        </w:tc>
        <w:tc>
          <w:tcPr>
            <w:tcW w:w="1374"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02.1.001.2620</w:t>
            </w:r>
          </w:p>
        </w:tc>
        <w:tc>
          <w:tcPr>
            <w:tcW w:w="80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244</w:t>
            </w:r>
          </w:p>
        </w:tc>
        <w:tc>
          <w:tcPr>
            <w:tcW w:w="666"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150,0</w:t>
            </w:r>
          </w:p>
        </w:tc>
        <w:tc>
          <w:tcPr>
            <w:tcW w:w="898"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150,0</w:t>
            </w:r>
          </w:p>
        </w:tc>
        <w:tc>
          <w:tcPr>
            <w:tcW w:w="85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83,8</w:t>
            </w:r>
          </w:p>
        </w:tc>
        <w:tc>
          <w:tcPr>
            <w:tcW w:w="85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90,0</w:t>
            </w:r>
          </w:p>
        </w:tc>
        <w:tc>
          <w:tcPr>
            <w:tcW w:w="85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100,0</w:t>
            </w:r>
          </w:p>
        </w:tc>
        <w:tc>
          <w:tcPr>
            <w:tcW w:w="85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100,0</w:t>
            </w:r>
          </w:p>
        </w:tc>
        <w:tc>
          <w:tcPr>
            <w:tcW w:w="708"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100,0</w:t>
            </w:r>
          </w:p>
        </w:tc>
        <w:tc>
          <w:tcPr>
            <w:tcW w:w="873"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673,8</w:t>
            </w:r>
          </w:p>
        </w:tc>
        <w:tc>
          <w:tcPr>
            <w:tcW w:w="1276"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вовлечение в мероприяти</w:t>
            </w:r>
            <w:r>
              <w:rPr>
                <w:sz w:val="20"/>
                <w:szCs w:val="20"/>
                <w:lang w:eastAsia="ru-RU"/>
              </w:rPr>
              <w:t>я</w:t>
            </w:r>
            <w:r w:rsidRPr="0066007A">
              <w:rPr>
                <w:sz w:val="20"/>
                <w:szCs w:val="20"/>
                <w:lang w:eastAsia="ru-RU"/>
              </w:rPr>
              <w:t xml:space="preserve"> более 500 человек</w:t>
            </w:r>
          </w:p>
        </w:tc>
      </w:tr>
      <w:tr w:rsidR="0066007A" w:rsidRPr="0066007A" w:rsidTr="0066007A">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2</w:t>
            </w:r>
          </w:p>
        </w:tc>
        <w:tc>
          <w:tcPr>
            <w:tcW w:w="203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Организация и проведение культурных мероприятий для населения</w:t>
            </w:r>
          </w:p>
        </w:tc>
        <w:tc>
          <w:tcPr>
            <w:tcW w:w="123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Администрация Абанского сельсовета</w:t>
            </w:r>
          </w:p>
        </w:tc>
        <w:tc>
          <w:tcPr>
            <w:tcW w:w="692"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551</w:t>
            </w:r>
          </w:p>
        </w:tc>
        <w:tc>
          <w:tcPr>
            <w:tcW w:w="65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0804</w:t>
            </w:r>
          </w:p>
        </w:tc>
        <w:tc>
          <w:tcPr>
            <w:tcW w:w="1374"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02.1.00.45090</w:t>
            </w:r>
          </w:p>
        </w:tc>
        <w:tc>
          <w:tcPr>
            <w:tcW w:w="80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244</w:t>
            </w:r>
          </w:p>
        </w:tc>
        <w:tc>
          <w:tcPr>
            <w:tcW w:w="666"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314,0</w:t>
            </w:r>
          </w:p>
        </w:tc>
        <w:tc>
          <w:tcPr>
            <w:tcW w:w="898"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340,0</w:t>
            </w:r>
          </w:p>
        </w:tc>
        <w:tc>
          <w:tcPr>
            <w:tcW w:w="85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775,7</w:t>
            </w:r>
          </w:p>
        </w:tc>
        <w:tc>
          <w:tcPr>
            <w:tcW w:w="85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750,0</w:t>
            </w:r>
          </w:p>
        </w:tc>
        <w:tc>
          <w:tcPr>
            <w:tcW w:w="85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700,0</w:t>
            </w:r>
          </w:p>
        </w:tc>
        <w:tc>
          <w:tcPr>
            <w:tcW w:w="85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579,5</w:t>
            </w:r>
          </w:p>
        </w:tc>
        <w:tc>
          <w:tcPr>
            <w:tcW w:w="708"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241,3</w:t>
            </w:r>
          </w:p>
        </w:tc>
        <w:tc>
          <w:tcPr>
            <w:tcW w:w="873"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3 459,2</w:t>
            </w:r>
          </w:p>
        </w:tc>
        <w:tc>
          <w:tcPr>
            <w:tcW w:w="1276"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вовлечение в мероприяти</w:t>
            </w:r>
            <w:r>
              <w:rPr>
                <w:sz w:val="20"/>
                <w:szCs w:val="20"/>
                <w:lang w:eastAsia="ru-RU"/>
              </w:rPr>
              <w:t>я</w:t>
            </w:r>
            <w:r w:rsidRPr="0066007A">
              <w:rPr>
                <w:sz w:val="20"/>
                <w:szCs w:val="20"/>
                <w:lang w:eastAsia="ru-RU"/>
              </w:rPr>
              <w:t xml:space="preserve"> более 500 человек</w:t>
            </w:r>
          </w:p>
        </w:tc>
      </w:tr>
      <w:tr w:rsidR="0066007A" w:rsidRPr="0066007A" w:rsidTr="0066007A">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3</w:t>
            </w:r>
          </w:p>
        </w:tc>
        <w:tc>
          <w:tcPr>
            <w:tcW w:w="203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Реализация мероприятий по трудовому воспитанию несовершеннолетних и временная занятость подростков и молодежи</w:t>
            </w:r>
          </w:p>
        </w:tc>
        <w:tc>
          <w:tcPr>
            <w:tcW w:w="123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Администрация Абанского сельсовета</w:t>
            </w:r>
          </w:p>
        </w:tc>
        <w:tc>
          <w:tcPr>
            <w:tcW w:w="692"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551</w:t>
            </w:r>
          </w:p>
        </w:tc>
        <w:tc>
          <w:tcPr>
            <w:tcW w:w="65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0503</w:t>
            </w:r>
          </w:p>
        </w:tc>
        <w:tc>
          <w:tcPr>
            <w:tcW w:w="1374"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0.21.00.13440</w:t>
            </w:r>
          </w:p>
        </w:tc>
        <w:tc>
          <w:tcPr>
            <w:tcW w:w="80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120</w:t>
            </w:r>
          </w:p>
        </w:tc>
        <w:tc>
          <w:tcPr>
            <w:tcW w:w="666"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341,5</w:t>
            </w:r>
          </w:p>
        </w:tc>
        <w:tc>
          <w:tcPr>
            <w:tcW w:w="898"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550,0</w:t>
            </w:r>
          </w:p>
        </w:tc>
        <w:tc>
          <w:tcPr>
            <w:tcW w:w="85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540,1</w:t>
            </w:r>
          </w:p>
        </w:tc>
        <w:tc>
          <w:tcPr>
            <w:tcW w:w="85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1 047,4</w:t>
            </w:r>
          </w:p>
        </w:tc>
        <w:tc>
          <w:tcPr>
            <w:tcW w:w="85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600,0</w:t>
            </w:r>
          </w:p>
        </w:tc>
        <w:tc>
          <w:tcPr>
            <w:tcW w:w="85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600,0</w:t>
            </w:r>
          </w:p>
        </w:tc>
        <w:tc>
          <w:tcPr>
            <w:tcW w:w="708"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600,0</w:t>
            </w:r>
          </w:p>
        </w:tc>
        <w:tc>
          <w:tcPr>
            <w:tcW w:w="873"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3 679,0</w:t>
            </w:r>
          </w:p>
        </w:tc>
        <w:tc>
          <w:tcPr>
            <w:tcW w:w="1276"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В течении 2-ух месяцев будут трудоустроено 20 подростков</w:t>
            </w:r>
          </w:p>
        </w:tc>
      </w:tr>
      <w:tr w:rsidR="0066007A" w:rsidRPr="0066007A" w:rsidTr="0066007A">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4</w:t>
            </w:r>
          </w:p>
        </w:tc>
        <w:tc>
          <w:tcPr>
            <w:tcW w:w="203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 xml:space="preserve">Выплаты гражданам, удостоенным звания "Почетный гражданин поселка Абан" в рамках отдельных </w:t>
            </w:r>
            <w:r w:rsidRPr="0066007A">
              <w:rPr>
                <w:sz w:val="20"/>
                <w:szCs w:val="20"/>
                <w:lang w:eastAsia="ru-RU"/>
              </w:rPr>
              <w:lastRenderedPageBreak/>
              <w:t>мероприятий муниципальной программы "Развитие социальной сферы на территории Абанского сельсовета"</w:t>
            </w:r>
          </w:p>
        </w:tc>
        <w:tc>
          <w:tcPr>
            <w:tcW w:w="123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lastRenderedPageBreak/>
              <w:t>Администрация Абанского сельсовета</w:t>
            </w:r>
          </w:p>
        </w:tc>
        <w:tc>
          <w:tcPr>
            <w:tcW w:w="692"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551</w:t>
            </w:r>
          </w:p>
        </w:tc>
        <w:tc>
          <w:tcPr>
            <w:tcW w:w="65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1003</w:t>
            </w:r>
          </w:p>
        </w:tc>
        <w:tc>
          <w:tcPr>
            <w:tcW w:w="1374"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0290010030</w:t>
            </w:r>
          </w:p>
        </w:tc>
        <w:tc>
          <w:tcPr>
            <w:tcW w:w="80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360</w:t>
            </w:r>
          </w:p>
        </w:tc>
        <w:tc>
          <w:tcPr>
            <w:tcW w:w="666"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24,0</w:t>
            </w:r>
          </w:p>
        </w:tc>
        <w:tc>
          <w:tcPr>
            <w:tcW w:w="898"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24,0</w:t>
            </w:r>
          </w:p>
        </w:tc>
        <w:tc>
          <w:tcPr>
            <w:tcW w:w="85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30,0</w:t>
            </w:r>
          </w:p>
        </w:tc>
        <w:tc>
          <w:tcPr>
            <w:tcW w:w="85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39,0</w:t>
            </w:r>
          </w:p>
        </w:tc>
        <w:tc>
          <w:tcPr>
            <w:tcW w:w="850"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39,0</w:t>
            </w:r>
          </w:p>
        </w:tc>
        <w:tc>
          <w:tcPr>
            <w:tcW w:w="851"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0,0</w:t>
            </w:r>
          </w:p>
        </w:tc>
        <w:tc>
          <w:tcPr>
            <w:tcW w:w="708"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0,0</w:t>
            </w:r>
          </w:p>
        </w:tc>
        <w:tc>
          <w:tcPr>
            <w:tcW w:w="873"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156,0</w:t>
            </w:r>
          </w:p>
        </w:tc>
        <w:tc>
          <w:tcPr>
            <w:tcW w:w="1276" w:type="dxa"/>
            <w:tcBorders>
              <w:top w:val="nil"/>
              <w:left w:val="nil"/>
              <w:bottom w:val="single" w:sz="4" w:space="0" w:color="auto"/>
              <w:right w:val="single" w:sz="4" w:space="0" w:color="auto"/>
            </w:tcBorders>
            <w:shd w:val="clear" w:color="000000" w:fill="FFFFFF"/>
            <w:vAlign w:val="center"/>
            <w:hideMark/>
          </w:tcPr>
          <w:p w:rsidR="0066007A" w:rsidRPr="0066007A" w:rsidRDefault="0066007A" w:rsidP="0066007A">
            <w:pPr>
              <w:jc w:val="center"/>
              <w:rPr>
                <w:sz w:val="20"/>
                <w:szCs w:val="20"/>
                <w:lang w:eastAsia="ru-RU"/>
              </w:rPr>
            </w:pPr>
            <w:r w:rsidRPr="0066007A">
              <w:rPr>
                <w:sz w:val="20"/>
                <w:szCs w:val="20"/>
                <w:lang w:eastAsia="ru-RU"/>
              </w:rPr>
              <w:t xml:space="preserve">Выплаты гражданам, удостоенным звания "Почетный </w:t>
            </w:r>
            <w:r w:rsidRPr="0066007A">
              <w:rPr>
                <w:sz w:val="20"/>
                <w:szCs w:val="20"/>
                <w:lang w:eastAsia="ru-RU"/>
              </w:rPr>
              <w:lastRenderedPageBreak/>
              <w:t>гражданин поселка Абан"</w:t>
            </w:r>
          </w:p>
        </w:tc>
      </w:tr>
      <w:tr w:rsidR="0066007A" w:rsidRPr="0066007A" w:rsidTr="0066007A">
        <w:trPr>
          <w:trHeight w:val="2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66007A" w:rsidRPr="0066007A" w:rsidRDefault="0066007A" w:rsidP="0066007A">
            <w:pPr>
              <w:rPr>
                <w:sz w:val="20"/>
                <w:szCs w:val="20"/>
                <w:lang w:eastAsia="ru-RU"/>
              </w:rPr>
            </w:pPr>
            <w:r w:rsidRPr="0066007A">
              <w:rPr>
                <w:sz w:val="20"/>
                <w:szCs w:val="20"/>
                <w:lang w:eastAsia="ru-RU"/>
              </w:rPr>
              <w:lastRenderedPageBreak/>
              <w:t> </w:t>
            </w:r>
          </w:p>
        </w:tc>
        <w:tc>
          <w:tcPr>
            <w:tcW w:w="2031" w:type="dxa"/>
            <w:tcBorders>
              <w:top w:val="nil"/>
              <w:left w:val="nil"/>
              <w:bottom w:val="single" w:sz="4" w:space="0" w:color="auto"/>
              <w:right w:val="single" w:sz="4" w:space="0" w:color="auto"/>
            </w:tcBorders>
            <w:shd w:val="clear" w:color="000000" w:fill="FFFFFF"/>
            <w:noWrap/>
            <w:vAlign w:val="center"/>
            <w:hideMark/>
          </w:tcPr>
          <w:p w:rsidR="0066007A" w:rsidRPr="0066007A" w:rsidRDefault="0066007A" w:rsidP="0066007A">
            <w:pPr>
              <w:rPr>
                <w:sz w:val="20"/>
                <w:szCs w:val="20"/>
                <w:lang w:eastAsia="ru-RU"/>
              </w:rPr>
            </w:pPr>
            <w:r w:rsidRPr="0066007A">
              <w:rPr>
                <w:sz w:val="20"/>
                <w:szCs w:val="20"/>
                <w:lang w:eastAsia="ru-RU"/>
              </w:rPr>
              <w:t>ИТОГО</w:t>
            </w:r>
          </w:p>
        </w:tc>
        <w:tc>
          <w:tcPr>
            <w:tcW w:w="1230" w:type="dxa"/>
            <w:tcBorders>
              <w:top w:val="nil"/>
              <w:left w:val="nil"/>
              <w:bottom w:val="single" w:sz="4" w:space="0" w:color="auto"/>
              <w:right w:val="single" w:sz="4" w:space="0" w:color="auto"/>
            </w:tcBorders>
            <w:shd w:val="clear" w:color="000000" w:fill="FFFFFF"/>
            <w:noWrap/>
            <w:vAlign w:val="center"/>
            <w:hideMark/>
          </w:tcPr>
          <w:p w:rsidR="0066007A" w:rsidRPr="0066007A" w:rsidRDefault="0066007A" w:rsidP="0066007A">
            <w:pPr>
              <w:rPr>
                <w:sz w:val="20"/>
                <w:szCs w:val="20"/>
                <w:lang w:eastAsia="ru-RU"/>
              </w:rPr>
            </w:pPr>
            <w:r w:rsidRPr="0066007A">
              <w:rPr>
                <w:sz w:val="20"/>
                <w:szCs w:val="20"/>
                <w:lang w:eastAsia="ru-RU"/>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66007A" w:rsidRPr="0066007A" w:rsidRDefault="0066007A" w:rsidP="0066007A">
            <w:pPr>
              <w:rPr>
                <w:sz w:val="20"/>
                <w:szCs w:val="20"/>
                <w:lang w:eastAsia="ru-RU"/>
              </w:rPr>
            </w:pPr>
            <w:r w:rsidRPr="0066007A">
              <w:rPr>
                <w:sz w:val="20"/>
                <w:szCs w:val="20"/>
                <w:lang w:eastAsia="ru-RU"/>
              </w:rPr>
              <w:t> </w:t>
            </w:r>
          </w:p>
        </w:tc>
        <w:tc>
          <w:tcPr>
            <w:tcW w:w="651" w:type="dxa"/>
            <w:tcBorders>
              <w:top w:val="nil"/>
              <w:left w:val="nil"/>
              <w:bottom w:val="single" w:sz="4" w:space="0" w:color="auto"/>
              <w:right w:val="single" w:sz="4" w:space="0" w:color="auto"/>
            </w:tcBorders>
            <w:shd w:val="clear" w:color="000000" w:fill="FFFFFF"/>
            <w:noWrap/>
            <w:vAlign w:val="center"/>
            <w:hideMark/>
          </w:tcPr>
          <w:p w:rsidR="0066007A" w:rsidRPr="0066007A" w:rsidRDefault="0066007A" w:rsidP="0066007A">
            <w:pPr>
              <w:rPr>
                <w:sz w:val="20"/>
                <w:szCs w:val="20"/>
                <w:lang w:eastAsia="ru-RU"/>
              </w:rPr>
            </w:pPr>
            <w:r w:rsidRPr="0066007A">
              <w:rPr>
                <w:sz w:val="20"/>
                <w:szCs w:val="20"/>
                <w:lang w:eastAsia="ru-RU"/>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6007A" w:rsidRPr="0066007A" w:rsidRDefault="0066007A" w:rsidP="0066007A">
            <w:pPr>
              <w:rPr>
                <w:sz w:val="20"/>
                <w:szCs w:val="20"/>
                <w:lang w:eastAsia="ru-RU"/>
              </w:rPr>
            </w:pPr>
            <w:r w:rsidRPr="0066007A">
              <w:rPr>
                <w:sz w:val="20"/>
                <w:szCs w:val="20"/>
                <w:lang w:eastAsia="ru-RU"/>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6007A" w:rsidRPr="0066007A" w:rsidRDefault="0066007A" w:rsidP="0066007A">
            <w:pPr>
              <w:rPr>
                <w:sz w:val="20"/>
                <w:szCs w:val="20"/>
                <w:lang w:eastAsia="ru-RU"/>
              </w:rPr>
            </w:pPr>
            <w:r w:rsidRPr="0066007A">
              <w:rPr>
                <w:sz w:val="20"/>
                <w:szCs w:val="20"/>
                <w:lang w:eastAsia="ru-RU"/>
              </w:rPr>
              <w:t> </w:t>
            </w:r>
          </w:p>
        </w:tc>
        <w:tc>
          <w:tcPr>
            <w:tcW w:w="666" w:type="dxa"/>
            <w:tcBorders>
              <w:top w:val="nil"/>
              <w:left w:val="nil"/>
              <w:bottom w:val="single" w:sz="4" w:space="0" w:color="auto"/>
              <w:right w:val="single" w:sz="4" w:space="0" w:color="auto"/>
            </w:tcBorders>
            <w:shd w:val="clear" w:color="000000" w:fill="FFFFFF"/>
            <w:noWrap/>
            <w:vAlign w:val="center"/>
            <w:hideMark/>
          </w:tcPr>
          <w:p w:rsidR="0066007A" w:rsidRPr="0066007A" w:rsidRDefault="0066007A" w:rsidP="0066007A">
            <w:pPr>
              <w:jc w:val="right"/>
              <w:rPr>
                <w:sz w:val="20"/>
                <w:szCs w:val="20"/>
                <w:lang w:eastAsia="ru-RU"/>
              </w:rPr>
            </w:pPr>
            <w:r w:rsidRPr="0066007A">
              <w:rPr>
                <w:sz w:val="20"/>
                <w:szCs w:val="20"/>
                <w:lang w:eastAsia="ru-RU"/>
              </w:rPr>
              <w:t>829,5</w:t>
            </w:r>
          </w:p>
        </w:tc>
        <w:tc>
          <w:tcPr>
            <w:tcW w:w="898" w:type="dxa"/>
            <w:tcBorders>
              <w:top w:val="nil"/>
              <w:left w:val="nil"/>
              <w:bottom w:val="single" w:sz="4" w:space="0" w:color="auto"/>
              <w:right w:val="single" w:sz="4" w:space="0" w:color="auto"/>
            </w:tcBorders>
            <w:shd w:val="clear" w:color="000000" w:fill="FFFFFF"/>
            <w:noWrap/>
            <w:vAlign w:val="center"/>
            <w:hideMark/>
          </w:tcPr>
          <w:p w:rsidR="0066007A" w:rsidRPr="0066007A" w:rsidRDefault="0066007A" w:rsidP="0066007A">
            <w:pPr>
              <w:jc w:val="right"/>
              <w:rPr>
                <w:sz w:val="20"/>
                <w:szCs w:val="20"/>
                <w:lang w:eastAsia="ru-RU"/>
              </w:rPr>
            </w:pPr>
            <w:r w:rsidRPr="0066007A">
              <w:rPr>
                <w:sz w:val="20"/>
                <w:szCs w:val="20"/>
                <w:lang w:eastAsia="ru-RU"/>
              </w:rPr>
              <w:t>1 064,0</w:t>
            </w:r>
          </w:p>
        </w:tc>
        <w:tc>
          <w:tcPr>
            <w:tcW w:w="850" w:type="dxa"/>
            <w:tcBorders>
              <w:top w:val="nil"/>
              <w:left w:val="nil"/>
              <w:bottom w:val="single" w:sz="4" w:space="0" w:color="auto"/>
              <w:right w:val="single" w:sz="4" w:space="0" w:color="auto"/>
            </w:tcBorders>
            <w:shd w:val="clear" w:color="000000" w:fill="FFFFFF"/>
            <w:noWrap/>
            <w:vAlign w:val="center"/>
            <w:hideMark/>
          </w:tcPr>
          <w:p w:rsidR="0066007A" w:rsidRPr="0066007A" w:rsidRDefault="0066007A" w:rsidP="0066007A">
            <w:pPr>
              <w:jc w:val="right"/>
              <w:rPr>
                <w:sz w:val="20"/>
                <w:szCs w:val="20"/>
                <w:lang w:eastAsia="ru-RU"/>
              </w:rPr>
            </w:pPr>
            <w:r w:rsidRPr="0066007A">
              <w:rPr>
                <w:sz w:val="20"/>
                <w:szCs w:val="20"/>
                <w:lang w:eastAsia="ru-RU"/>
              </w:rPr>
              <w:t>1 429,6</w:t>
            </w:r>
          </w:p>
        </w:tc>
        <w:tc>
          <w:tcPr>
            <w:tcW w:w="851" w:type="dxa"/>
            <w:tcBorders>
              <w:top w:val="nil"/>
              <w:left w:val="nil"/>
              <w:bottom w:val="single" w:sz="4" w:space="0" w:color="auto"/>
              <w:right w:val="single" w:sz="4" w:space="0" w:color="auto"/>
            </w:tcBorders>
            <w:shd w:val="clear" w:color="000000" w:fill="FFFFFF"/>
            <w:noWrap/>
            <w:vAlign w:val="center"/>
            <w:hideMark/>
          </w:tcPr>
          <w:p w:rsidR="0066007A" w:rsidRPr="0066007A" w:rsidRDefault="0066007A" w:rsidP="0066007A">
            <w:pPr>
              <w:jc w:val="right"/>
              <w:rPr>
                <w:sz w:val="20"/>
                <w:szCs w:val="20"/>
                <w:lang w:eastAsia="ru-RU"/>
              </w:rPr>
            </w:pPr>
            <w:r w:rsidRPr="0066007A">
              <w:rPr>
                <w:sz w:val="20"/>
                <w:szCs w:val="20"/>
                <w:lang w:eastAsia="ru-RU"/>
              </w:rPr>
              <w:t>1 926,4</w:t>
            </w:r>
          </w:p>
        </w:tc>
        <w:tc>
          <w:tcPr>
            <w:tcW w:w="850" w:type="dxa"/>
            <w:tcBorders>
              <w:top w:val="nil"/>
              <w:left w:val="nil"/>
              <w:bottom w:val="single" w:sz="4" w:space="0" w:color="auto"/>
              <w:right w:val="single" w:sz="4" w:space="0" w:color="auto"/>
            </w:tcBorders>
            <w:shd w:val="clear" w:color="000000" w:fill="FFFFFF"/>
            <w:noWrap/>
            <w:vAlign w:val="center"/>
            <w:hideMark/>
          </w:tcPr>
          <w:p w:rsidR="0066007A" w:rsidRPr="0066007A" w:rsidRDefault="0066007A" w:rsidP="0066007A">
            <w:pPr>
              <w:jc w:val="right"/>
              <w:rPr>
                <w:sz w:val="20"/>
                <w:szCs w:val="20"/>
                <w:lang w:eastAsia="ru-RU"/>
              </w:rPr>
            </w:pPr>
            <w:r w:rsidRPr="0066007A">
              <w:rPr>
                <w:sz w:val="20"/>
                <w:szCs w:val="20"/>
                <w:lang w:eastAsia="ru-RU"/>
              </w:rPr>
              <w:t>1 439,0</w:t>
            </w:r>
          </w:p>
        </w:tc>
        <w:tc>
          <w:tcPr>
            <w:tcW w:w="851" w:type="dxa"/>
            <w:tcBorders>
              <w:top w:val="nil"/>
              <w:left w:val="nil"/>
              <w:bottom w:val="single" w:sz="4" w:space="0" w:color="auto"/>
              <w:right w:val="single" w:sz="4" w:space="0" w:color="auto"/>
            </w:tcBorders>
            <w:shd w:val="clear" w:color="000000" w:fill="FFFFFF"/>
            <w:noWrap/>
            <w:vAlign w:val="center"/>
            <w:hideMark/>
          </w:tcPr>
          <w:p w:rsidR="0066007A" w:rsidRPr="0066007A" w:rsidRDefault="0066007A" w:rsidP="0066007A">
            <w:pPr>
              <w:jc w:val="right"/>
              <w:rPr>
                <w:sz w:val="20"/>
                <w:szCs w:val="20"/>
                <w:lang w:eastAsia="ru-RU"/>
              </w:rPr>
            </w:pPr>
            <w:r w:rsidRPr="0066007A">
              <w:rPr>
                <w:sz w:val="20"/>
                <w:szCs w:val="20"/>
                <w:lang w:eastAsia="ru-RU"/>
              </w:rPr>
              <w:t>1 279,5</w:t>
            </w:r>
          </w:p>
        </w:tc>
        <w:tc>
          <w:tcPr>
            <w:tcW w:w="708" w:type="dxa"/>
            <w:tcBorders>
              <w:top w:val="nil"/>
              <w:left w:val="nil"/>
              <w:bottom w:val="single" w:sz="4" w:space="0" w:color="auto"/>
              <w:right w:val="single" w:sz="4" w:space="0" w:color="auto"/>
            </w:tcBorders>
            <w:shd w:val="clear" w:color="000000" w:fill="FFFFFF"/>
            <w:noWrap/>
            <w:vAlign w:val="center"/>
            <w:hideMark/>
          </w:tcPr>
          <w:p w:rsidR="0066007A" w:rsidRPr="0066007A" w:rsidRDefault="0066007A" w:rsidP="0066007A">
            <w:pPr>
              <w:jc w:val="right"/>
              <w:rPr>
                <w:sz w:val="20"/>
                <w:szCs w:val="20"/>
                <w:lang w:eastAsia="ru-RU"/>
              </w:rPr>
            </w:pPr>
            <w:r w:rsidRPr="0066007A">
              <w:rPr>
                <w:sz w:val="20"/>
                <w:szCs w:val="20"/>
                <w:lang w:eastAsia="ru-RU"/>
              </w:rPr>
              <w:t>941,3</w:t>
            </w:r>
          </w:p>
        </w:tc>
        <w:tc>
          <w:tcPr>
            <w:tcW w:w="873" w:type="dxa"/>
            <w:tcBorders>
              <w:top w:val="nil"/>
              <w:left w:val="nil"/>
              <w:bottom w:val="single" w:sz="4" w:space="0" w:color="auto"/>
              <w:right w:val="single" w:sz="4" w:space="0" w:color="auto"/>
            </w:tcBorders>
            <w:shd w:val="clear" w:color="000000" w:fill="FFFFFF"/>
            <w:noWrap/>
            <w:vAlign w:val="center"/>
            <w:hideMark/>
          </w:tcPr>
          <w:p w:rsidR="0066007A" w:rsidRPr="0066007A" w:rsidRDefault="0066007A" w:rsidP="0066007A">
            <w:pPr>
              <w:jc w:val="right"/>
              <w:rPr>
                <w:sz w:val="20"/>
                <w:szCs w:val="20"/>
                <w:lang w:eastAsia="ru-RU"/>
              </w:rPr>
            </w:pPr>
            <w:r w:rsidRPr="0066007A">
              <w:rPr>
                <w:sz w:val="20"/>
                <w:szCs w:val="20"/>
                <w:lang w:eastAsia="ru-RU"/>
              </w:rPr>
              <w:t>7 968,0</w:t>
            </w:r>
          </w:p>
        </w:tc>
        <w:tc>
          <w:tcPr>
            <w:tcW w:w="1276" w:type="dxa"/>
            <w:tcBorders>
              <w:top w:val="nil"/>
              <w:left w:val="nil"/>
              <w:bottom w:val="single" w:sz="4" w:space="0" w:color="auto"/>
              <w:right w:val="single" w:sz="4" w:space="0" w:color="auto"/>
            </w:tcBorders>
            <w:shd w:val="clear" w:color="000000" w:fill="FFFFFF"/>
            <w:noWrap/>
            <w:vAlign w:val="center"/>
            <w:hideMark/>
          </w:tcPr>
          <w:p w:rsidR="0066007A" w:rsidRPr="0066007A" w:rsidRDefault="0066007A" w:rsidP="0066007A">
            <w:pPr>
              <w:rPr>
                <w:sz w:val="20"/>
                <w:szCs w:val="20"/>
                <w:lang w:eastAsia="ru-RU"/>
              </w:rPr>
            </w:pPr>
            <w:r w:rsidRPr="0066007A">
              <w:rPr>
                <w:sz w:val="20"/>
                <w:szCs w:val="20"/>
                <w:lang w:eastAsia="ru-RU"/>
              </w:rPr>
              <w:t> </w:t>
            </w:r>
          </w:p>
        </w:tc>
      </w:tr>
    </w:tbl>
    <w:p w:rsidR="004D4043" w:rsidRDefault="004D4043" w:rsidP="0066007A">
      <w:pPr>
        <w:autoSpaceDE w:val="0"/>
        <w:autoSpaceDN w:val="0"/>
        <w:adjustRightInd w:val="0"/>
        <w:outlineLvl w:val="0"/>
        <w:rPr>
          <w:rFonts w:eastAsia="Calibri"/>
          <w:sz w:val="28"/>
          <w:szCs w:val="28"/>
          <w:lang w:eastAsia="en-US"/>
        </w:rPr>
        <w:sectPr w:rsidR="004D4043" w:rsidSect="002458AA">
          <w:footnotePr>
            <w:pos w:val="beneathText"/>
          </w:footnotePr>
          <w:pgSz w:w="16837" w:h="11905" w:orient="landscape"/>
          <w:pgMar w:top="1701" w:right="1134" w:bottom="851" w:left="1134" w:header="720" w:footer="720" w:gutter="0"/>
          <w:cols w:space="720"/>
          <w:docGrid w:linePitch="360"/>
        </w:sectPr>
      </w:pPr>
    </w:p>
    <w:p w:rsidR="004D4043" w:rsidRPr="004D4043" w:rsidRDefault="004D4043" w:rsidP="0066007A">
      <w:pPr>
        <w:autoSpaceDE w:val="0"/>
        <w:autoSpaceDN w:val="0"/>
        <w:adjustRightInd w:val="0"/>
        <w:outlineLvl w:val="0"/>
        <w:rPr>
          <w:rFonts w:eastAsia="Calibri"/>
          <w:sz w:val="28"/>
          <w:szCs w:val="28"/>
          <w:lang w:eastAsia="en-US"/>
        </w:rPr>
      </w:pPr>
    </w:p>
    <w:p w:rsidR="004D4043" w:rsidRDefault="004D4043" w:rsidP="004D4043">
      <w:pPr>
        <w:autoSpaceDE w:val="0"/>
        <w:autoSpaceDN w:val="0"/>
        <w:adjustRightInd w:val="0"/>
        <w:ind w:left="6237" w:hanging="3260"/>
        <w:rPr>
          <w:sz w:val="28"/>
          <w:szCs w:val="28"/>
          <w:lang w:eastAsia="ru-RU"/>
        </w:rPr>
        <w:sectPr w:rsidR="004D4043" w:rsidSect="002458AA">
          <w:footnotePr>
            <w:pos w:val="beneathText"/>
          </w:footnotePr>
          <w:pgSz w:w="16837" w:h="11905" w:orient="landscape"/>
          <w:pgMar w:top="1701" w:right="1134" w:bottom="851" w:left="1134" w:header="720" w:footer="720" w:gutter="0"/>
          <w:cols w:space="720"/>
          <w:docGrid w:linePitch="360"/>
        </w:sectPr>
      </w:pPr>
    </w:p>
    <w:p w:rsidR="009F66A0" w:rsidRDefault="004D4043" w:rsidP="009F66A0">
      <w:pPr>
        <w:autoSpaceDE w:val="0"/>
        <w:autoSpaceDN w:val="0"/>
        <w:adjustRightInd w:val="0"/>
        <w:ind w:firstLine="4678"/>
        <w:rPr>
          <w:sz w:val="28"/>
          <w:szCs w:val="28"/>
          <w:lang w:eastAsia="ru-RU"/>
        </w:rPr>
      </w:pPr>
      <w:r w:rsidRPr="004D4043">
        <w:rPr>
          <w:sz w:val="28"/>
          <w:szCs w:val="28"/>
          <w:lang w:eastAsia="ru-RU"/>
        </w:rPr>
        <w:lastRenderedPageBreak/>
        <w:t>Приложение</w:t>
      </w:r>
      <w:r w:rsidR="009F66A0">
        <w:rPr>
          <w:sz w:val="28"/>
          <w:szCs w:val="28"/>
          <w:lang w:eastAsia="ru-RU"/>
        </w:rPr>
        <w:t xml:space="preserve"> </w:t>
      </w:r>
      <w:r w:rsidRPr="004D4043">
        <w:rPr>
          <w:sz w:val="28"/>
          <w:szCs w:val="28"/>
          <w:lang w:eastAsia="ru-RU"/>
        </w:rPr>
        <w:t>2</w:t>
      </w:r>
    </w:p>
    <w:p w:rsidR="009F66A0" w:rsidRDefault="004D4043" w:rsidP="009F66A0">
      <w:pPr>
        <w:autoSpaceDE w:val="0"/>
        <w:autoSpaceDN w:val="0"/>
        <w:adjustRightInd w:val="0"/>
        <w:ind w:firstLine="4678"/>
        <w:rPr>
          <w:bCs/>
          <w:sz w:val="28"/>
          <w:szCs w:val="28"/>
          <w:lang w:eastAsia="ru-RU"/>
        </w:rPr>
      </w:pPr>
      <w:r w:rsidRPr="004D4043">
        <w:rPr>
          <w:bCs/>
          <w:sz w:val="28"/>
          <w:szCs w:val="28"/>
          <w:lang w:eastAsia="ru-RU"/>
        </w:rPr>
        <w:t>к муниципальной программе</w:t>
      </w:r>
    </w:p>
    <w:p w:rsidR="009F66A0" w:rsidRDefault="004D4043" w:rsidP="009F66A0">
      <w:pPr>
        <w:autoSpaceDE w:val="0"/>
        <w:autoSpaceDN w:val="0"/>
        <w:adjustRightInd w:val="0"/>
        <w:ind w:firstLine="4678"/>
        <w:rPr>
          <w:color w:val="000000"/>
          <w:sz w:val="28"/>
          <w:szCs w:val="28"/>
          <w:lang w:eastAsia="ru-RU"/>
        </w:rPr>
      </w:pPr>
      <w:r w:rsidRPr="004D4043">
        <w:rPr>
          <w:bCs/>
          <w:sz w:val="28"/>
          <w:szCs w:val="28"/>
          <w:lang w:eastAsia="ru-RU"/>
        </w:rPr>
        <w:t>«</w:t>
      </w:r>
      <w:r w:rsidRPr="004D4043">
        <w:rPr>
          <w:color w:val="000000"/>
          <w:sz w:val="28"/>
          <w:szCs w:val="28"/>
          <w:lang w:eastAsia="ru-RU"/>
        </w:rPr>
        <w:t xml:space="preserve">Развитие социальной сферы </w:t>
      </w:r>
    </w:p>
    <w:p w:rsidR="009F66A0" w:rsidRDefault="004D4043" w:rsidP="009F66A0">
      <w:pPr>
        <w:autoSpaceDE w:val="0"/>
        <w:autoSpaceDN w:val="0"/>
        <w:adjustRightInd w:val="0"/>
        <w:ind w:firstLine="4678"/>
        <w:rPr>
          <w:bCs/>
          <w:sz w:val="28"/>
          <w:szCs w:val="28"/>
          <w:lang w:eastAsia="ru-RU"/>
        </w:rPr>
      </w:pPr>
      <w:r w:rsidRPr="004D4043">
        <w:rPr>
          <w:sz w:val="28"/>
          <w:szCs w:val="28"/>
          <w:lang w:eastAsia="ru-RU"/>
        </w:rPr>
        <w:t>на территории Абанского сельсовета</w:t>
      </w:r>
      <w:r w:rsidRPr="004D4043">
        <w:rPr>
          <w:bCs/>
          <w:sz w:val="28"/>
          <w:szCs w:val="28"/>
          <w:lang w:eastAsia="ru-RU"/>
        </w:rPr>
        <w:t>»</w:t>
      </w:r>
    </w:p>
    <w:p w:rsidR="009F66A0" w:rsidRDefault="009F66A0" w:rsidP="009F66A0">
      <w:pPr>
        <w:autoSpaceDE w:val="0"/>
        <w:autoSpaceDN w:val="0"/>
        <w:adjustRightInd w:val="0"/>
        <w:rPr>
          <w:bCs/>
          <w:sz w:val="28"/>
          <w:szCs w:val="28"/>
          <w:lang w:eastAsia="ru-RU"/>
        </w:rPr>
      </w:pPr>
    </w:p>
    <w:p w:rsidR="009F66A0" w:rsidRDefault="009F66A0" w:rsidP="009F66A0">
      <w:pPr>
        <w:autoSpaceDE w:val="0"/>
        <w:autoSpaceDN w:val="0"/>
        <w:adjustRightInd w:val="0"/>
        <w:rPr>
          <w:bCs/>
          <w:sz w:val="28"/>
          <w:szCs w:val="28"/>
          <w:lang w:eastAsia="ru-RU"/>
        </w:rPr>
      </w:pPr>
    </w:p>
    <w:p w:rsidR="009F66A0" w:rsidRDefault="009F66A0" w:rsidP="009F66A0">
      <w:pPr>
        <w:widowControl w:val="0"/>
        <w:autoSpaceDE w:val="0"/>
        <w:autoSpaceDN w:val="0"/>
        <w:adjustRightInd w:val="0"/>
        <w:ind w:left="720"/>
        <w:jc w:val="center"/>
        <w:rPr>
          <w:bCs/>
          <w:sz w:val="28"/>
          <w:szCs w:val="28"/>
          <w:lang w:eastAsia="ru-RU"/>
        </w:rPr>
      </w:pPr>
      <w:r>
        <w:rPr>
          <w:bCs/>
          <w:sz w:val="28"/>
          <w:szCs w:val="28"/>
          <w:lang w:eastAsia="ru-RU"/>
        </w:rPr>
        <w:t>П</w:t>
      </w:r>
      <w:r w:rsidRPr="009F66A0">
        <w:rPr>
          <w:bCs/>
          <w:sz w:val="28"/>
          <w:szCs w:val="28"/>
          <w:lang w:eastAsia="ru-RU"/>
        </w:rPr>
        <w:t>одпрограмм</w:t>
      </w:r>
      <w:r>
        <w:rPr>
          <w:bCs/>
          <w:sz w:val="28"/>
          <w:szCs w:val="28"/>
          <w:lang w:eastAsia="ru-RU"/>
        </w:rPr>
        <w:t>а</w:t>
      </w:r>
      <w:r w:rsidRPr="009F66A0">
        <w:rPr>
          <w:bCs/>
          <w:sz w:val="28"/>
          <w:szCs w:val="28"/>
          <w:lang w:eastAsia="ru-RU"/>
        </w:rPr>
        <w:t xml:space="preserve"> «Обеспечение жильем молодых семей </w:t>
      </w:r>
    </w:p>
    <w:p w:rsidR="009F66A0" w:rsidRDefault="009F66A0" w:rsidP="009F66A0">
      <w:pPr>
        <w:widowControl w:val="0"/>
        <w:autoSpaceDE w:val="0"/>
        <w:autoSpaceDN w:val="0"/>
        <w:adjustRightInd w:val="0"/>
        <w:ind w:left="720"/>
        <w:jc w:val="center"/>
        <w:rPr>
          <w:bCs/>
          <w:sz w:val="28"/>
          <w:szCs w:val="28"/>
          <w:lang w:eastAsia="ru-RU"/>
        </w:rPr>
      </w:pPr>
      <w:r w:rsidRPr="009F66A0">
        <w:rPr>
          <w:bCs/>
          <w:sz w:val="28"/>
          <w:szCs w:val="28"/>
          <w:lang w:eastAsia="ru-RU"/>
        </w:rPr>
        <w:t>в Абанском сельсовете Абанского района»</w:t>
      </w:r>
    </w:p>
    <w:p w:rsidR="009F66A0" w:rsidRDefault="009F66A0" w:rsidP="009F66A0">
      <w:pPr>
        <w:widowControl w:val="0"/>
        <w:autoSpaceDE w:val="0"/>
        <w:autoSpaceDN w:val="0"/>
        <w:adjustRightInd w:val="0"/>
        <w:ind w:left="720"/>
        <w:jc w:val="center"/>
        <w:rPr>
          <w:bCs/>
          <w:sz w:val="28"/>
          <w:szCs w:val="28"/>
          <w:lang w:eastAsia="ru-RU"/>
        </w:rPr>
      </w:pPr>
    </w:p>
    <w:p w:rsidR="009F66A0" w:rsidRPr="009F66A0" w:rsidRDefault="009F66A0" w:rsidP="009F66A0">
      <w:pPr>
        <w:widowControl w:val="0"/>
        <w:autoSpaceDE w:val="0"/>
        <w:autoSpaceDN w:val="0"/>
        <w:adjustRightInd w:val="0"/>
        <w:ind w:left="720"/>
        <w:jc w:val="center"/>
        <w:rPr>
          <w:bCs/>
          <w:sz w:val="28"/>
          <w:szCs w:val="28"/>
          <w:lang w:eastAsia="ru-RU"/>
        </w:rPr>
      </w:pPr>
      <w:r w:rsidRPr="009F66A0">
        <w:rPr>
          <w:bCs/>
          <w:sz w:val="28"/>
          <w:szCs w:val="28"/>
          <w:lang w:eastAsia="ru-RU"/>
        </w:rPr>
        <w:t xml:space="preserve">1. </w:t>
      </w:r>
      <w:r>
        <w:rPr>
          <w:bCs/>
          <w:sz w:val="28"/>
          <w:szCs w:val="28"/>
          <w:lang w:eastAsia="ru-RU"/>
        </w:rPr>
        <w:t>Паспорт подпрограммы</w:t>
      </w:r>
    </w:p>
    <w:p w:rsidR="009F66A0" w:rsidRPr="009F66A0" w:rsidRDefault="009F66A0" w:rsidP="009F66A0">
      <w:pPr>
        <w:widowControl w:val="0"/>
        <w:spacing w:line="100" w:lineRule="atLeast"/>
        <w:ind w:left="720"/>
        <w:rPr>
          <w:sz w:val="28"/>
          <w:szCs w:val="28"/>
          <w:lang w:eastAsia="ru-RU"/>
        </w:rPr>
      </w:pPr>
    </w:p>
    <w:tbl>
      <w:tblPr>
        <w:tblW w:w="0" w:type="auto"/>
        <w:tblLayout w:type="fixed"/>
        <w:tblCellMar>
          <w:left w:w="75" w:type="dxa"/>
          <w:right w:w="75" w:type="dxa"/>
        </w:tblCellMar>
        <w:tblLook w:val="0000" w:firstRow="0" w:lastRow="0" w:firstColumn="0" w:lastColumn="0" w:noHBand="0" w:noVBand="0"/>
      </w:tblPr>
      <w:tblGrid>
        <w:gridCol w:w="2639"/>
        <w:gridCol w:w="6792"/>
      </w:tblGrid>
      <w:tr w:rsidR="009F66A0" w:rsidRPr="009F66A0" w:rsidTr="009F66A0">
        <w:trPr>
          <w:trHeight w:val="20"/>
        </w:trPr>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 xml:space="preserve">Наименование        </w:t>
            </w:r>
            <w:r w:rsidRPr="009F66A0">
              <w:rPr>
                <w:sz w:val="28"/>
                <w:szCs w:val="28"/>
                <w:lang w:eastAsia="ru-RU"/>
              </w:rPr>
              <w:br/>
              <w:t xml:space="preserve">подпрограммы           </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«О</w:t>
            </w:r>
            <w:r w:rsidRPr="009F66A0">
              <w:rPr>
                <w:bCs/>
                <w:sz w:val="28"/>
                <w:szCs w:val="28"/>
                <w:lang w:eastAsia="ru-RU"/>
              </w:rPr>
              <w:t>беспечение жильем молодых семей в Абанском сельсовете Абанского района»</w:t>
            </w:r>
            <w:r w:rsidRPr="009F66A0">
              <w:rPr>
                <w:sz w:val="28"/>
                <w:szCs w:val="28"/>
                <w:lang w:eastAsia="ru-RU"/>
              </w:rPr>
              <w:t xml:space="preserve"> </w:t>
            </w:r>
          </w:p>
        </w:tc>
      </w:tr>
      <w:tr w:rsidR="009F66A0" w:rsidRPr="009F66A0" w:rsidTr="009F66A0">
        <w:trPr>
          <w:trHeight w:val="20"/>
        </w:trPr>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Наименование муниципальной программы, в рамках которой реализуется подпрограмма</w:t>
            </w:r>
          </w:p>
          <w:p w:rsidR="009F66A0" w:rsidRPr="009F66A0" w:rsidRDefault="009F66A0" w:rsidP="009F66A0">
            <w:pPr>
              <w:widowControl w:val="0"/>
              <w:autoSpaceDE w:val="0"/>
              <w:autoSpaceDN w:val="0"/>
              <w:adjustRightInd w:val="0"/>
              <w:rPr>
                <w:sz w:val="28"/>
                <w:szCs w:val="28"/>
                <w:lang w:eastAsia="ru-RU"/>
              </w:rPr>
            </w:pP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ind w:left="55"/>
              <w:rPr>
                <w:bCs/>
                <w:sz w:val="28"/>
                <w:szCs w:val="28"/>
                <w:lang w:eastAsia="ru-RU"/>
              </w:rPr>
            </w:pPr>
            <w:r w:rsidRPr="009F66A0">
              <w:rPr>
                <w:bCs/>
                <w:sz w:val="28"/>
                <w:szCs w:val="28"/>
                <w:lang w:eastAsia="ru-RU"/>
              </w:rPr>
              <w:t>«</w:t>
            </w:r>
            <w:r w:rsidRPr="009F66A0">
              <w:rPr>
                <w:color w:val="000000"/>
                <w:sz w:val="28"/>
                <w:szCs w:val="28"/>
                <w:lang w:eastAsia="ru-RU"/>
              </w:rPr>
              <w:t xml:space="preserve">Развитие социальной сферы </w:t>
            </w:r>
            <w:r w:rsidRPr="009F66A0">
              <w:rPr>
                <w:sz w:val="28"/>
                <w:szCs w:val="28"/>
                <w:lang w:eastAsia="ru-RU"/>
              </w:rPr>
              <w:t>на территории Абанского</w:t>
            </w:r>
            <w:r>
              <w:rPr>
                <w:sz w:val="28"/>
                <w:szCs w:val="28"/>
                <w:lang w:eastAsia="ru-RU"/>
              </w:rPr>
              <w:t xml:space="preserve"> </w:t>
            </w:r>
            <w:r w:rsidRPr="009F66A0">
              <w:rPr>
                <w:sz w:val="28"/>
                <w:szCs w:val="28"/>
                <w:lang w:eastAsia="ru-RU"/>
              </w:rPr>
              <w:t>сельсовета</w:t>
            </w:r>
            <w:r w:rsidR="00ED5689">
              <w:rPr>
                <w:sz w:val="28"/>
                <w:szCs w:val="28"/>
                <w:lang w:eastAsia="ru-RU"/>
              </w:rPr>
              <w:t xml:space="preserve"> Абанского района</w:t>
            </w:r>
            <w:r w:rsidRPr="009F66A0">
              <w:rPr>
                <w:bCs/>
                <w:sz w:val="28"/>
                <w:szCs w:val="28"/>
                <w:lang w:eastAsia="ru-RU"/>
              </w:rPr>
              <w:t xml:space="preserve">» </w:t>
            </w:r>
            <w:r w:rsidRPr="009F66A0">
              <w:rPr>
                <w:bCs/>
                <w:sz w:val="28"/>
                <w:szCs w:val="28"/>
                <w:lang w:eastAsia="ru-RU"/>
              </w:rPr>
              <w:br/>
            </w:r>
          </w:p>
          <w:p w:rsidR="009F66A0" w:rsidRPr="009F66A0" w:rsidRDefault="009F66A0" w:rsidP="009F66A0">
            <w:pPr>
              <w:widowControl w:val="0"/>
              <w:autoSpaceDE w:val="0"/>
              <w:autoSpaceDN w:val="0"/>
              <w:adjustRightInd w:val="0"/>
              <w:rPr>
                <w:sz w:val="28"/>
                <w:szCs w:val="28"/>
                <w:lang w:eastAsia="ru-RU"/>
              </w:rPr>
            </w:pPr>
          </w:p>
        </w:tc>
      </w:tr>
      <w:tr w:rsidR="009F66A0" w:rsidRPr="009F66A0" w:rsidTr="009F66A0">
        <w:trPr>
          <w:trHeight w:val="20"/>
        </w:trPr>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 xml:space="preserve">Муниципальный заказчик- координатор подпрограммы </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A0" w:rsidRDefault="009F66A0" w:rsidP="009F66A0">
            <w:pPr>
              <w:widowControl w:val="0"/>
              <w:autoSpaceDE w:val="0"/>
              <w:autoSpaceDN w:val="0"/>
              <w:adjustRightInd w:val="0"/>
              <w:rPr>
                <w:sz w:val="28"/>
                <w:szCs w:val="28"/>
                <w:lang w:eastAsia="ru-RU"/>
              </w:rPr>
            </w:pPr>
            <w:r w:rsidRPr="009F66A0">
              <w:rPr>
                <w:sz w:val="28"/>
                <w:szCs w:val="28"/>
                <w:lang w:eastAsia="ru-RU"/>
              </w:rPr>
              <w:t xml:space="preserve">Администрация Абанского сельсовета </w:t>
            </w:r>
          </w:p>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 xml:space="preserve">Абанского района </w:t>
            </w:r>
          </w:p>
        </w:tc>
      </w:tr>
      <w:tr w:rsidR="009F66A0" w:rsidRPr="009F66A0" w:rsidTr="009F66A0">
        <w:trPr>
          <w:trHeight w:val="20"/>
        </w:trPr>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Исполнители мероприятий  подпрограммы, главные распорядители бюджетных средств</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A0" w:rsidRDefault="009F66A0" w:rsidP="009F66A0">
            <w:pPr>
              <w:widowControl w:val="0"/>
              <w:autoSpaceDE w:val="0"/>
              <w:autoSpaceDN w:val="0"/>
              <w:adjustRightInd w:val="0"/>
              <w:rPr>
                <w:sz w:val="28"/>
                <w:szCs w:val="28"/>
                <w:lang w:eastAsia="ru-RU"/>
              </w:rPr>
            </w:pPr>
            <w:r w:rsidRPr="009F66A0">
              <w:rPr>
                <w:sz w:val="28"/>
                <w:szCs w:val="28"/>
                <w:lang w:eastAsia="ru-RU"/>
              </w:rPr>
              <w:t>Адм</w:t>
            </w:r>
            <w:r>
              <w:rPr>
                <w:sz w:val="28"/>
                <w:szCs w:val="28"/>
                <w:lang w:eastAsia="ru-RU"/>
              </w:rPr>
              <w:t>инистрация Абанского сельсовета</w:t>
            </w:r>
          </w:p>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Абанского района</w:t>
            </w:r>
          </w:p>
        </w:tc>
      </w:tr>
      <w:tr w:rsidR="009F66A0" w:rsidRPr="009F66A0" w:rsidTr="009F66A0">
        <w:trPr>
          <w:trHeight w:val="20"/>
        </w:trPr>
        <w:tc>
          <w:tcPr>
            <w:tcW w:w="2639"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rFonts w:cs="Arial"/>
                <w:sz w:val="28"/>
                <w:szCs w:val="28"/>
                <w:lang w:eastAsia="ru-RU"/>
              </w:rPr>
            </w:pPr>
            <w:r w:rsidRPr="009F66A0">
              <w:rPr>
                <w:sz w:val="28"/>
                <w:szCs w:val="28"/>
                <w:lang w:eastAsia="ru-RU"/>
              </w:rPr>
              <w:t xml:space="preserve">Цель </w:t>
            </w:r>
            <w:r w:rsidRPr="009F66A0">
              <w:rPr>
                <w:sz w:val="28"/>
                <w:szCs w:val="28"/>
                <w:lang w:eastAsia="ru-RU"/>
              </w:rPr>
              <w:br/>
              <w:t xml:space="preserve">подпрограммы     </w:t>
            </w:r>
          </w:p>
        </w:tc>
        <w:tc>
          <w:tcPr>
            <w:tcW w:w="6792"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jc w:val="both"/>
              <w:rPr>
                <w:sz w:val="28"/>
                <w:szCs w:val="28"/>
                <w:lang w:eastAsia="ru-RU"/>
              </w:rPr>
            </w:pPr>
            <w:r w:rsidRPr="009F66A0">
              <w:rPr>
                <w:sz w:val="28"/>
                <w:szCs w:val="28"/>
                <w:lang w:eastAsia="ru-RU"/>
              </w:rPr>
              <w:t>Муниципальная поддержка в решении жилищной</w:t>
            </w:r>
          </w:p>
          <w:p w:rsidR="009F66A0" w:rsidRPr="009F66A0" w:rsidRDefault="009F66A0" w:rsidP="009F66A0">
            <w:pPr>
              <w:jc w:val="both"/>
              <w:rPr>
                <w:sz w:val="28"/>
                <w:szCs w:val="28"/>
                <w:lang w:eastAsia="ru-RU"/>
              </w:rPr>
            </w:pPr>
            <w:r w:rsidRPr="009F66A0">
              <w:rPr>
                <w:sz w:val="28"/>
                <w:szCs w:val="28"/>
                <w:lang w:eastAsia="ru-RU"/>
              </w:rPr>
              <w:t>проблемы молодых семей, признанных в установленном порядке,  нуждающимися в улучшении  жилищных условий</w:t>
            </w:r>
          </w:p>
        </w:tc>
      </w:tr>
      <w:tr w:rsidR="009F66A0" w:rsidRPr="009F66A0" w:rsidTr="009F66A0">
        <w:trPr>
          <w:trHeight w:val="20"/>
        </w:trPr>
        <w:tc>
          <w:tcPr>
            <w:tcW w:w="2639"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Задачи подпрограммы</w:t>
            </w:r>
          </w:p>
        </w:tc>
        <w:tc>
          <w:tcPr>
            <w:tcW w:w="6792"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jc w:val="both"/>
              <w:rPr>
                <w:sz w:val="28"/>
                <w:szCs w:val="28"/>
                <w:lang w:eastAsia="ru-RU"/>
              </w:rPr>
            </w:pPr>
            <w:r w:rsidRPr="009F66A0">
              <w:rPr>
                <w:sz w:val="28"/>
                <w:szCs w:val="28"/>
                <w:lang w:eastAsia="ru-RU"/>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tc>
      </w:tr>
      <w:tr w:rsidR="009F66A0" w:rsidRPr="009F66A0" w:rsidTr="009F66A0">
        <w:trPr>
          <w:trHeight w:val="20"/>
        </w:trPr>
        <w:tc>
          <w:tcPr>
            <w:tcW w:w="2639"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B665C6">
            <w:pPr>
              <w:widowControl w:val="0"/>
              <w:autoSpaceDE w:val="0"/>
              <w:autoSpaceDN w:val="0"/>
              <w:adjustRightInd w:val="0"/>
              <w:rPr>
                <w:rFonts w:cs="Arial"/>
                <w:sz w:val="28"/>
                <w:szCs w:val="28"/>
                <w:lang w:eastAsia="ru-RU"/>
              </w:rPr>
            </w:pPr>
            <w:r w:rsidRPr="009F66A0">
              <w:rPr>
                <w:sz w:val="28"/>
                <w:szCs w:val="28"/>
                <w:lang w:eastAsia="ru-RU"/>
              </w:rPr>
              <w:t xml:space="preserve">Целевые </w:t>
            </w:r>
            <w:r w:rsidR="00B665C6">
              <w:rPr>
                <w:sz w:val="28"/>
                <w:szCs w:val="28"/>
                <w:lang w:eastAsia="ru-RU"/>
              </w:rPr>
              <w:t>показатели</w:t>
            </w:r>
            <w:r w:rsidRPr="009F66A0">
              <w:rPr>
                <w:sz w:val="28"/>
                <w:szCs w:val="28"/>
                <w:lang w:eastAsia="ru-RU"/>
              </w:rPr>
              <w:t xml:space="preserve">  </w:t>
            </w:r>
            <w:r w:rsidRPr="009F66A0">
              <w:rPr>
                <w:sz w:val="28"/>
                <w:szCs w:val="28"/>
                <w:lang w:eastAsia="ru-RU"/>
              </w:rPr>
              <w:br/>
              <w:t xml:space="preserve">подпрограммы    </w:t>
            </w:r>
          </w:p>
        </w:tc>
        <w:tc>
          <w:tcPr>
            <w:tcW w:w="6792"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jc w:val="both"/>
              <w:rPr>
                <w:sz w:val="28"/>
                <w:szCs w:val="28"/>
                <w:lang w:eastAsia="ru-RU"/>
              </w:rPr>
            </w:pPr>
            <w:r w:rsidRPr="009F66A0">
              <w:rPr>
                <w:sz w:val="28"/>
                <w:szCs w:val="28"/>
                <w:lang w:eastAsia="ru-RU"/>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  100 %</w:t>
            </w:r>
            <w:r w:rsidRPr="009F66A0">
              <w:rPr>
                <w:rFonts w:ascii="Courier New" w:hAnsi="Courier New" w:cs="Courier New"/>
                <w:sz w:val="20"/>
                <w:szCs w:val="20"/>
                <w:lang w:eastAsia="ru-RU"/>
              </w:rPr>
              <w:t xml:space="preserve">  </w:t>
            </w:r>
            <w:r w:rsidR="00B665C6" w:rsidRPr="00B665C6">
              <w:rPr>
                <w:sz w:val="28"/>
                <w:szCs w:val="28"/>
                <w:lang w:eastAsia="ru-RU"/>
              </w:rPr>
              <w:t>(приложение 1 к подпрограмме)</w:t>
            </w:r>
            <w:r w:rsidRPr="009F66A0">
              <w:rPr>
                <w:rFonts w:ascii="Courier New" w:hAnsi="Courier New" w:cs="Courier New"/>
                <w:sz w:val="20"/>
                <w:szCs w:val="20"/>
                <w:lang w:eastAsia="ru-RU"/>
              </w:rPr>
              <w:t xml:space="preserve">     </w:t>
            </w:r>
          </w:p>
        </w:tc>
      </w:tr>
      <w:tr w:rsidR="009F66A0" w:rsidRPr="009F66A0" w:rsidTr="009F66A0">
        <w:trPr>
          <w:trHeight w:val="20"/>
        </w:trPr>
        <w:tc>
          <w:tcPr>
            <w:tcW w:w="2639"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lastRenderedPageBreak/>
              <w:t xml:space="preserve">Сроки </w:t>
            </w:r>
            <w:r w:rsidRPr="009F66A0">
              <w:rPr>
                <w:sz w:val="28"/>
                <w:szCs w:val="28"/>
                <w:lang w:eastAsia="ru-RU"/>
              </w:rPr>
              <w:br/>
              <w:t>реализации подпрограммы</w:t>
            </w:r>
          </w:p>
        </w:tc>
        <w:tc>
          <w:tcPr>
            <w:tcW w:w="6792"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97547">
            <w:pPr>
              <w:widowControl w:val="0"/>
              <w:autoSpaceDE w:val="0"/>
              <w:autoSpaceDN w:val="0"/>
              <w:adjustRightInd w:val="0"/>
              <w:rPr>
                <w:sz w:val="28"/>
                <w:szCs w:val="28"/>
                <w:lang w:eastAsia="ru-RU"/>
              </w:rPr>
            </w:pPr>
            <w:r w:rsidRPr="009F66A0">
              <w:rPr>
                <w:sz w:val="28"/>
                <w:szCs w:val="28"/>
                <w:lang w:eastAsia="ru-RU"/>
              </w:rPr>
              <w:t>201</w:t>
            </w:r>
            <w:r w:rsidR="00997547">
              <w:rPr>
                <w:sz w:val="28"/>
                <w:szCs w:val="28"/>
                <w:lang w:eastAsia="ru-RU"/>
              </w:rPr>
              <w:t>9</w:t>
            </w:r>
            <w:r w:rsidRPr="009F66A0">
              <w:rPr>
                <w:sz w:val="28"/>
                <w:szCs w:val="28"/>
                <w:lang w:eastAsia="ru-RU"/>
              </w:rPr>
              <w:t xml:space="preserve"> - 20</w:t>
            </w:r>
            <w:r w:rsidR="00997547">
              <w:rPr>
                <w:sz w:val="28"/>
                <w:szCs w:val="28"/>
                <w:lang w:eastAsia="ru-RU"/>
              </w:rPr>
              <w:t>27</w:t>
            </w:r>
            <w:r w:rsidRPr="009F66A0">
              <w:rPr>
                <w:sz w:val="28"/>
                <w:szCs w:val="28"/>
                <w:lang w:eastAsia="ru-RU"/>
              </w:rPr>
              <w:t xml:space="preserve"> годы</w:t>
            </w:r>
          </w:p>
        </w:tc>
      </w:tr>
      <w:tr w:rsidR="009F66A0" w:rsidRPr="009F66A0" w:rsidTr="009F66A0">
        <w:trPr>
          <w:trHeight w:val="20"/>
        </w:trPr>
        <w:tc>
          <w:tcPr>
            <w:tcW w:w="2639"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 xml:space="preserve">Объемы и источники финансирования подпрограммы      </w:t>
            </w:r>
          </w:p>
        </w:tc>
        <w:tc>
          <w:tcPr>
            <w:tcW w:w="6792"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shd w:val="clear" w:color="auto" w:fill="FFFFFF"/>
              <w:snapToGrid w:val="0"/>
              <w:rPr>
                <w:sz w:val="28"/>
                <w:szCs w:val="28"/>
                <w:lang w:eastAsia="ru-RU"/>
              </w:rPr>
            </w:pPr>
            <w:r w:rsidRPr="009F66A0">
              <w:rPr>
                <w:sz w:val="28"/>
                <w:szCs w:val="28"/>
                <w:lang w:eastAsia="ru-RU"/>
              </w:rPr>
              <w:t xml:space="preserve">Объем бюджетных ассигнований на реализацию мероприятий подпрограммы составляет всего </w:t>
            </w:r>
            <w:r w:rsidR="00E043C0" w:rsidRPr="00E043C0">
              <w:rPr>
                <w:sz w:val="28"/>
                <w:szCs w:val="28"/>
                <w:u w:val="single"/>
                <w:lang w:eastAsia="ru-RU"/>
              </w:rPr>
              <w:t>442,8</w:t>
            </w:r>
            <w:r w:rsidRPr="009F66A0">
              <w:rPr>
                <w:sz w:val="28"/>
                <w:szCs w:val="28"/>
                <w:lang w:eastAsia="ru-RU"/>
              </w:rPr>
              <w:t xml:space="preserve"> тыс. рублей, из них бюджета поселения </w:t>
            </w:r>
            <w:r w:rsidR="00E043C0">
              <w:rPr>
                <w:sz w:val="28"/>
                <w:szCs w:val="28"/>
                <w:lang w:eastAsia="ru-RU"/>
              </w:rPr>
              <w:t>–</w:t>
            </w:r>
            <w:r w:rsidRPr="009F66A0">
              <w:rPr>
                <w:sz w:val="28"/>
                <w:szCs w:val="28"/>
                <w:lang w:eastAsia="ru-RU"/>
              </w:rPr>
              <w:t xml:space="preserve"> </w:t>
            </w:r>
            <w:r w:rsidR="00E043C0" w:rsidRPr="00E043C0">
              <w:rPr>
                <w:sz w:val="28"/>
                <w:szCs w:val="28"/>
                <w:u w:val="single"/>
                <w:lang w:eastAsia="ru-RU"/>
              </w:rPr>
              <w:t>442,8</w:t>
            </w:r>
            <w:r w:rsidR="00E043C0">
              <w:rPr>
                <w:sz w:val="28"/>
                <w:szCs w:val="28"/>
                <w:lang w:eastAsia="ru-RU"/>
              </w:rPr>
              <w:t xml:space="preserve"> </w:t>
            </w:r>
            <w:r w:rsidRPr="009F66A0">
              <w:rPr>
                <w:sz w:val="28"/>
                <w:szCs w:val="28"/>
                <w:lang w:eastAsia="ru-RU"/>
              </w:rPr>
              <w:t>тыс. рублей, по годам:</w:t>
            </w:r>
          </w:p>
          <w:p w:rsidR="009F66A0" w:rsidRPr="009F66A0" w:rsidRDefault="00E043C0" w:rsidP="00E043C0">
            <w:pPr>
              <w:shd w:val="clear" w:color="auto" w:fill="FFFFFF"/>
              <w:snapToGrid w:val="0"/>
              <w:ind w:left="-119"/>
              <w:rPr>
                <w:sz w:val="28"/>
                <w:szCs w:val="28"/>
                <w:lang w:eastAsia="ru-RU"/>
              </w:rPr>
            </w:pPr>
            <w:r>
              <w:rPr>
                <w:sz w:val="28"/>
                <w:szCs w:val="28"/>
                <w:lang w:eastAsia="ru-RU"/>
              </w:rPr>
              <w:t xml:space="preserve">  </w:t>
            </w:r>
            <w:r w:rsidR="009F66A0" w:rsidRPr="009F66A0">
              <w:rPr>
                <w:sz w:val="28"/>
                <w:szCs w:val="28"/>
                <w:lang w:eastAsia="ru-RU"/>
              </w:rPr>
              <w:t>в 2019</w:t>
            </w:r>
            <w:r w:rsidR="009F66A0">
              <w:rPr>
                <w:sz w:val="28"/>
                <w:szCs w:val="28"/>
                <w:lang w:eastAsia="ru-RU"/>
              </w:rPr>
              <w:t xml:space="preserve"> году - </w:t>
            </w:r>
            <w:r w:rsidR="009F66A0" w:rsidRPr="009F66A0">
              <w:rPr>
                <w:sz w:val="28"/>
                <w:szCs w:val="28"/>
                <w:lang w:eastAsia="ru-RU"/>
              </w:rPr>
              <w:t>176,4 тыс. рублей;</w:t>
            </w:r>
          </w:p>
          <w:p w:rsidR="009F66A0" w:rsidRPr="009F66A0" w:rsidRDefault="009F66A0" w:rsidP="009F66A0">
            <w:pPr>
              <w:snapToGrid w:val="0"/>
              <w:rPr>
                <w:sz w:val="28"/>
                <w:szCs w:val="28"/>
                <w:lang w:eastAsia="ru-RU"/>
              </w:rPr>
            </w:pPr>
            <w:r w:rsidRPr="009F66A0">
              <w:rPr>
                <w:sz w:val="28"/>
                <w:szCs w:val="28"/>
                <w:lang w:eastAsia="ru-RU"/>
              </w:rPr>
              <w:t>в 2020 году</w:t>
            </w:r>
            <w:r>
              <w:rPr>
                <w:sz w:val="28"/>
                <w:szCs w:val="28"/>
                <w:lang w:eastAsia="ru-RU"/>
              </w:rPr>
              <w:t xml:space="preserve"> </w:t>
            </w:r>
            <w:r w:rsidRPr="009F66A0">
              <w:rPr>
                <w:sz w:val="28"/>
                <w:szCs w:val="28"/>
                <w:lang w:eastAsia="ru-RU"/>
              </w:rPr>
              <w:t>-</w:t>
            </w:r>
            <w:r>
              <w:rPr>
                <w:sz w:val="28"/>
                <w:szCs w:val="28"/>
                <w:lang w:eastAsia="ru-RU"/>
              </w:rPr>
              <w:t xml:space="preserve"> </w:t>
            </w:r>
            <w:r w:rsidRPr="009F66A0">
              <w:rPr>
                <w:sz w:val="28"/>
                <w:szCs w:val="28"/>
                <w:lang w:eastAsia="ru-RU"/>
              </w:rPr>
              <w:t>100,8 тыс.  рублей;</w:t>
            </w:r>
          </w:p>
          <w:p w:rsidR="009F66A0" w:rsidRPr="009F66A0" w:rsidRDefault="009F66A0" w:rsidP="009F66A0">
            <w:pPr>
              <w:snapToGrid w:val="0"/>
              <w:rPr>
                <w:sz w:val="28"/>
                <w:szCs w:val="28"/>
                <w:lang w:eastAsia="ru-RU"/>
              </w:rPr>
            </w:pPr>
            <w:r w:rsidRPr="009F66A0">
              <w:rPr>
                <w:sz w:val="28"/>
                <w:szCs w:val="28"/>
                <w:lang w:eastAsia="ru-RU"/>
              </w:rPr>
              <w:t>в 2021 году</w:t>
            </w:r>
            <w:r>
              <w:rPr>
                <w:sz w:val="28"/>
                <w:szCs w:val="28"/>
                <w:lang w:eastAsia="ru-RU"/>
              </w:rPr>
              <w:t xml:space="preserve"> </w:t>
            </w:r>
            <w:r w:rsidRPr="009F66A0">
              <w:rPr>
                <w:sz w:val="28"/>
                <w:szCs w:val="28"/>
                <w:lang w:eastAsia="ru-RU"/>
              </w:rPr>
              <w:t>-</w:t>
            </w:r>
            <w:r>
              <w:rPr>
                <w:sz w:val="28"/>
                <w:szCs w:val="28"/>
                <w:lang w:eastAsia="ru-RU"/>
              </w:rPr>
              <w:t xml:space="preserve"> </w:t>
            </w:r>
            <w:r w:rsidRPr="009F66A0">
              <w:rPr>
                <w:sz w:val="28"/>
                <w:szCs w:val="28"/>
                <w:lang w:eastAsia="ru-RU"/>
              </w:rPr>
              <w:t>165,6 тыс.</w:t>
            </w:r>
            <w:r>
              <w:rPr>
                <w:sz w:val="28"/>
                <w:szCs w:val="28"/>
                <w:lang w:eastAsia="ru-RU"/>
              </w:rPr>
              <w:t xml:space="preserve"> </w:t>
            </w:r>
            <w:r w:rsidRPr="009F66A0">
              <w:rPr>
                <w:sz w:val="28"/>
                <w:szCs w:val="28"/>
                <w:lang w:eastAsia="ru-RU"/>
              </w:rPr>
              <w:t xml:space="preserve">рублей. </w:t>
            </w:r>
          </w:p>
          <w:p w:rsidR="009F66A0" w:rsidRPr="009F66A0" w:rsidRDefault="009F66A0" w:rsidP="009F66A0">
            <w:pPr>
              <w:snapToGrid w:val="0"/>
              <w:rPr>
                <w:sz w:val="28"/>
                <w:szCs w:val="28"/>
                <w:lang w:eastAsia="ru-RU"/>
              </w:rPr>
            </w:pPr>
            <w:r w:rsidRPr="009F66A0">
              <w:rPr>
                <w:sz w:val="28"/>
                <w:szCs w:val="28"/>
                <w:lang w:eastAsia="ru-RU"/>
              </w:rPr>
              <w:t>в 2022 году</w:t>
            </w:r>
            <w:r>
              <w:rPr>
                <w:sz w:val="28"/>
                <w:szCs w:val="28"/>
                <w:lang w:eastAsia="ru-RU"/>
              </w:rPr>
              <w:t xml:space="preserve"> </w:t>
            </w:r>
            <w:r w:rsidRPr="009F66A0">
              <w:rPr>
                <w:sz w:val="28"/>
                <w:szCs w:val="28"/>
                <w:lang w:eastAsia="ru-RU"/>
              </w:rPr>
              <w:t>-</w:t>
            </w:r>
            <w:r>
              <w:rPr>
                <w:sz w:val="28"/>
                <w:szCs w:val="28"/>
                <w:lang w:eastAsia="ru-RU"/>
              </w:rPr>
              <w:t xml:space="preserve"> </w:t>
            </w:r>
            <w:r w:rsidRPr="009F66A0">
              <w:rPr>
                <w:sz w:val="28"/>
                <w:szCs w:val="28"/>
                <w:lang w:eastAsia="ru-RU"/>
              </w:rPr>
              <w:t>0,0 тыс.</w:t>
            </w:r>
            <w:r>
              <w:rPr>
                <w:sz w:val="28"/>
                <w:szCs w:val="28"/>
                <w:lang w:eastAsia="ru-RU"/>
              </w:rPr>
              <w:t xml:space="preserve"> </w:t>
            </w:r>
            <w:r w:rsidRPr="009F66A0">
              <w:rPr>
                <w:sz w:val="28"/>
                <w:szCs w:val="28"/>
                <w:lang w:eastAsia="ru-RU"/>
              </w:rPr>
              <w:t>рублей</w:t>
            </w:r>
          </w:p>
          <w:p w:rsidR="009F66A0" w:rsidRPr="009F66A0" w:rsidRDefault="009F66A0" w:rsidP="009F66A0">
            <w:pPr>
              <w:snapToGrid w:val="0"/>
              <w:rPr>
                <w:sz w:val="28"/>
                <w:szCs w:val="28"/>
                <w:lang w:eastAsia="ru-RU"/>
              </w:rPr>
            </w:pPr>
            <w:r w:rsidRPr="009F66A0">
              <w:rPr>
                <w:sz w:val="28"/>
                <w:szCs w:val="28"/>
                <w:lang w:eastAsia="ru-RU"/>
              </w:rPr>
              <w:t>в 2023 году</w:t>
            </w:r>
            <w:r>
              <w:rPr>
                <w:sz w:val="28"/>
                <w:szCs w:val="28"/>
                <w:lang w:eastAsia="ru-RU"/>
              </w:rPr>
              <w:t xml:space="preserve"> </w:t>
            </w:r>
            <w:r w:rsidRPr="009F66A0">
              <w:rPr>
                <w:sz w:val="28"/>
                <w:szCs w:val="28"/>
                <w:lang w:eastAsia="ru-RU"/>
              </w:rPr>
              <w:t>- 0,0 тыс.</w:t>
            </w:r>
            <w:r>
              <w:rPr>
                <w:sz w:val="28"/>
                <w:szCs w:val="28"/>
                <w:lang w:eastAsia="ru-RU"/>
              </w:rPr>
              <w:t xml:space="preserve"> </w:t>
            </w:r>
            <w:r w:rsidRPr="009F66A0">
              <w:rPr>
                <w:sz w:val="28"/>
                <w:szCs w:val="28"/>
                <w:lang w:eastAsia="ru-RU"/>
              </w:rPr>
              <w:t>рублей</w:t>
            </w:r>
          </w:p>
          <w:p w:rsidR="009F66A0" w:rsidRPr="009F66A0" w:rsidRDefault="009F66A0" w:rsidP="009F66A0">
            <w:pPr>
              <w:snapToGrid w:val="0"/>
              <w:rPr>
                <w:sz w:val="28"/>
                <w:szCs w:val="28"/>
                <w:lang w:eastAsia="ru-RU"/>
              </w:rPr>
            </w:pPr>
            <w:r w:rsidRPr="009F66A0">
              <w:rPr>
                <w:sz w:val="28"/>
                <w:szCs w:val="28"/>
                <w:lang w:eastAsia="ru-RU"/>
              </w:rPr>
              <w:t>в 2024 году</w:t>
            </w:r>
            <w:r>
              <w:rPr>
                <w:sz w:val="28"/>
                <w:szCs w:val="28"/>
                <w:lang w:eastAsia="ru-RU"/>
              </w:rPr>
              <w:t xml:space="preserve"> </w:t>
            </w:r>
            <w:r w:rsidRPr="009F66A0">
              <w:rPr>
                <w:sz w:val="28"/>
                <w:szCs w:val="28"/>
                <w:lang w:eastAsia="ru-RU"/>
              </w:rPr>
              <w:t>-</w:t>
            </w:r>
            <w:r>
              <w:rPr>
                <w:sz w:val="28"/>
                <w:szCs w:val="28"/>
                <w:lang w:eastAsia="ru-RU"/>
              </w:rPr>
              <w:t xml:space="preserve"> </w:t>
            </w:r>
            <w:r w:rsidRPr="009F66A0">
              <w:rPr>
                <w:sz w:val="28"/>
                <w:szCs w:val="28"/>
                <w:lang w:eastAsia="ru-RU"/>
              </w:rPr>
              <w:t>0,0 тыс.</w:t>
            </w:r>
            <w:r>
              <w:rPr>
                <w:sz w:val="28"/>
                <w:szCs w:val="28"/>
                <w:lang w:eastAsia="ru-RU"/>
              </w:rPr>
              <w:t xml:space="preserve"> </w:t>
            </w:r>
            <w:r w:rsidRPr="009F66A0">
              <w:rPr>
                <w:sz w:val="28"/>
                <w:szCs w:val="28"/>
                <w:lang w:eastAsia="ru-RU"/>
              </w:rPr>
              <w:t>рублей</w:t>
            </w:r>
          </w:p>
          <w:p w:rsidR="009F66A0" w:rsidRPr="009F66A0" w:rsidRDefault="009F66A0" w:rsidP="009F66A0">
            <w:pPr>
              <w:snapToGrid w:val="0"/>
              <w:rPr>
                <w:sz w:val="28"/>
                <w:szCs w:val="28"/>
                <w:lang w:eastAsia="ru-RU"/>
              </w:rPr>
            </w:pPr>
            <w:r w:rsidRPr="009F66A0">
              <w:rPr>
                <w:sz w:val="28"/>
                <w:szCs w:val="28"/>
                <w:lang w:eastAsia="ru-RU"/>
              </w:rPr>
              <w:t>в 2025 году</w:t>
            </w:r>
            <w:r>
              <w:rPr>
                <w:sz w:val="28"/>
                <w:szCs w:val="28"/>
                <w:lang w:eastAsia="ru-RU"/>
              </w:rPr>
              <w:t xml:space="preserve"> </w:t>
            </w:r>
            <w:r w:rsidRPr="009F66A0">
              <w:rPr>
                <w:sz w:val="28"/>
                <w:szCs w:val="28"/>
                <w:lang w:eastAsia="ru-RU"/>
              </w:rPr>
              <w:t>- 0,0 тыс.</w:t>
            </w:r>
            <w:r>
              <w:rPr>
                <w:sz w:val="28"/>
                <w:szCs w:val="28"/>
                <w:lang w:eastAsia="ru-RU"/>
              </w:rPr>
              <w:t xml:space="preserve"> </w:t>
            </w:r>
            <w:r w:rsidRPr="009F66A0">
              <w:rPr>
                <w:sz w:val="28"/>
                <w:szCs w:val="28"/>
                <w:lang w:eastAsia="ru-RU"/>
              </w:rPr>
              <w:t>рублей</w:t>
            </w:r>
          </w:p>
          <w:p w:rsidR="009F66A0" w:rsidRDefault="009F66A0" w:rsidP="009F66A0">
            <w:pPr>
              <w:snapToGrid w:val="0"/>
              <w:rPr>
                <w:sz w:val="28"/>
                <w:szCs w:val="28"/>
                <w:lang w:eastAsia="ru-RU"/>
              </w:rPr>
            </w:pPr>
            <w:r w:rsidRPr="009F66A0">
              <w:rPr>
                <w:sz w:val="28"/>
                <w:szCs w:val="28"/>
                <w:lang w:eastAsia="ru-RU"/>
              </w:rPr>
              <w:t>в 2026 году</w:t>
            </w:r>
            <w:r>
              <w:rPr>
                <w:sz w:val="28"/>
                <w:szCs w:val="28"/>
                <w:lang w:eastAsia="ru-RU"/>
              </w:rPr>
              <w:t xml:space="preserve"> </w:t>
            </w:r>
            <w:r w:rsidRPr="009F66A0">
              <w:rPr>
                <w:sz w:val="28"/>
                <w:szCs w:val="28"/>
                <w:lang w:eastAsia="ru-RU"/>
              </w:rPr>
              <w:t>-</w:t>
            </w:r>
            <w:r>
              <w:rPr>
                <w:sz w:val="28"/>
                <w:szCs w:val="28"/>
                <w:lang w:eastAsia="ru-RU"/>
              </w:rPr>
              <w:t xml:space="preserve"> </w:t>
            </w:r>
            <w:r w:rsidRPr="009F66A0">
              <w:rPr>
                <w:sz w:val="28"/>
                <w:szCs w:val="28"/>
                <w:lang w:eastAsia="ru-RU"/>
              </w:rPr>
              <w:t>0,0 тыс.</w:t>
            </w:r>
            <w:r>
              <w:rPr>
                <w:sz w:val="28"/>
                <w:szCs w:val="28"/>
                <w:lang w:eastAsia="ru-RU"/>
              </w:rPr>
              <w:t xml:space="preserve"> </w:t>
            </w:r>
            <w:r w:rsidRPr="009F66A0">
              <w:rPr>
                <w:sz w:val="28"/>
                <w:szCs w:val="28"/>
                <w:lang w:eastAsia="ru-RU"/>
              </w:rPr>
              <w:t>рублей</w:t>
            </w:r>
          </w:p>
          <w:p w:rsidR="00997547" w:rsidRDefault="00997547" w:rsidP="00997547">
            <w:pPr>
              <w:snapToGrid w:val="0"/>
              <w:rPr>
                <w:sz w:val="28"/>
                <w:szCs w:val="28"/>
                <w:lang w:eastAsia="ru-RU"/>
              </w:rPr>
            </w:pPr>
            <w:r w:rsidRPr="009F66A0">
              <w:rPr>
                <w:sz w:val="28"/>
                <w:szCs w:val="28"/>
                <w:lang w:eastAsia="ru-RU"/>
              </w:rPr>
              <w:t>в 202</w:t>
            </w:r>
            <w:r>
              <w:rPr>
                <w:sz w:val="28"/>
                <w:szCs w:val="28"/>
                <w:lang w:eastAsia="ru-RU"/>
              </w:rPr>
              <w:t>7</w:t>
            </w:r>
            <w:r w:rsidRPr="009F66A0">
              <w:rPr>
                <w:sz w:val="28"/>
                <w:szCs w:val="28"/>
                <w:lang w:eastAsia="ru-RU"/>
              </w:rPr>
              <w:t xml:space="preserve"> году</w:t>
            </w:r>
            <w:r>
              <w:rPr>
                <w:sz w:val="28"/>
                <w:szCs w:val="28"/>
                <w:lang w:eastAsia="ru-RU"/>
              </w:rPr>
              <w:t xml:space="preserve"> </w:t>
            </w:r>
            <w:r w:rsidRPr="009F66A0">
              <w:rPr>
                <w:sz w:val="28"/>
                <w:szCs w:val="28"/>
                <w:lang w:eastAsia="ru-RU"/>
              </w:rPr>
              <w:t>-</w:t>
            </w:r>
            <w:r>
              <w:rPr>
                <w:sz w:val="28"/>
                <w:szCs w:val="28"/>
                <w:lang w:eastAsia="ru-RU"/>
              </w:rPr>
              <w:t xml:space="preserve"> </w:t>
            </w:r>
            <w:r w:rsidRPr="009F66A0">
              <w:rPr>
                <w:sz w:val="28"/>
                <w:szCs w:val="28"/>
                <w:lang w:eastAsia="ru-RU"/>
              </w:rPr>
              <w:t>0,0 тыс.</w:t>
            </w:r>
            <w:r>
              <w:rPr>
                <w:sz w:val="28"/>
                <w:szCs w:val="28"/>
                <w:lang w:eastAsia="ru-RU"/>
              </w:rPr>
              <w:t xml:space="preserve"> </w:t>
            </w:r>
            <w:r w:rsidRPr="009F66A0">
              <w:rPr>
                <w:sz w:val="28"/>
                <w:szCs w:val="28"/>
                <w:lang w:eastAsia="ru-RU"/>
              </w:rPr>
              <w:t>рублей</w:t>
            </w:r>
          </w:p>
          <w:p w:rsidR="00997547" w:rsidRPr="009F66A0" w:rsidRDefault="00997547" w:rsidP="009F66A0">
            <w:pPr>
              <w:snapToGrid w:val="0"/>
              <w:rPr>
                <w:sz w:val="28"/>
                <w:szCs w:val="28"/>
                <w:lang w:eastAsia="ru-RU"/>
              </w:rPr>
            </w:pPr>
          </w:p>
        </w:tc>
      </w:tr>
      <w:tr w:rsidR="009F66A0" w:rsidRPr="009F66A0" w:rsidTr="009F66A0">
        <w:trPr>
          <w:trHeight w:val="20"/>
        </w:trPr>
        <w:tc>
          <w:tcPr>
            <w:tcW w:w="2639"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rFonts w:cs="Arial"/>
                <w:sz w:val="28"/>
                <w:szCs w:val="28"/>
                <w:lang w:eastAsia="ru-RU"/>
              </w:rPr>
            </w:pPr>
            <w:r w:rsidRPr="009F66A0">
              <w:rPr>
                <w:rFonts w:cs="Arial"/>
                <w:sz w:val="28"/>
                <w:szCs w:val="28"/>
                <w:lang w:eastAsia="ru-RU"/>
              </w:rPr>
              <w:t>Система организации контроля за исполнением подпрограммы</w:t>
            </w:r>
          </w:p>
        </w:tc>
        <w:tc>
          <w:tcPr>
            <w:tcW w:w="6792"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contextualSpacing/>
              <w:jc w:val="both"/>
              <w:rPr>
                <w:sz w:val="28"/>
                <w:szCs w:val="28"/>
                <w:lang w:eastAsia="ru-RU"/>
              </w:rPr>
            </w:pPr>
            <w:r w:rsidRPr="009F66A0">
              <w:rPr>
                <w:sz w:val="28"/>
                <w:szCs w:val="28"/>
                <w:lang w:eastAsia="ru-RU"/>
              </w:rPr>
              <w:t xml:space="preserve">Контроль за ходом реализации подпрограммы, целевым использованием средств, осуществляет администрация Абанского сельсовета Абанского района. </w:t>
            </w:r>
          </w:p>
        </w:tc>
      </w:tr>
    </w:tbl>
    <w:p w:rsidR="009F66A0" w:rsidRPr="009F66A0" w:rsidRDefault="009F66A0" w:rsidP="009F66A0">
      <w:pPr>
        <w:widowControl w:val="0"/>
        <w:spacing w:line="100" w:lineRule="atLeast"/>
        <w:jc w:val="center"/>
        <w:rPr>
          <w:sz w:val="28"/>
          <w:szCs w:val="28"/>
          <w:lang w:eastAsia="ru-RU"/>
        </w:rPr>
      </w:pPr>
    </w:p>
    <w:p w:rsidR="009F66A0" w:rsidRDefault="009F66A0" w:rsidP="009F66A0">
      <w:pPr>
        <w:autoSpaceDE w:val="0"/>
        <w:autoSpaceDN w:val="0"/>
        <w:adjustRightInd w:val="0"/>
        <w:jc w:val="center"/>
        <w:outlineLvl w:val="0"/>
        <w:rPr>
          <w:bCs/>
          <w:sz w:val="28"/>
          <w:szCs w:val="28"/>
          <w:lang w:eastAsia="ru-RU"/>
        </w:rPr>
      </w:pPr>
      <w:r w:rsidRPr="009F66A0">
        <w:rPr>
          <w:bCs/>
          <w:sz w:val="28"/>
          <w:szCs w:val="28"/>
          <w:lang w:eastAsia="ru-RU"/>
        </w:rPr>
        <w:t>2. Содержание проблемы и обоснование необходимости</w:t>
      </w:r>
    </w:p>
    <w:p w:rsidR="009F66A0" w:rsidRPr="009F66A0" w:rsidRDefault="009F66A0" w:rsidP="009F66A0">
      <w:pPr>
        <w:autoSpaceDE w:val="0"/>
        <w:autoSpaceDN w:val="0"/>
        <w:adjustRightInd w:val="0"/>
        <w:jc w:val="center"/>
        <w:outlineLvl w:val="0"/>
        <w:rPr>
          <w:bCs/>
          <w:sz w:val="28"/>
          <w:szCs w:val="28"/>
          <w:lang w:eastAsia="ru-RU"/>
        </w:rPr>
      </w:pPr>
      <w:r w:rsidRPr="009F66A0">
        <w:rPr>
          <w:bCs/>
          <w:sz w:val="28"/>
          <w:szCs w:val="28"/>
          <w:lang w:eastAsia="ru-RU"/>
        </w:rPr>
        <w:t>принятия подпрограммы</w:t>
      </w:r>
    </w:p>
    <w:p w:rsidR="009F66A0" w:rsidRDefault="009F66A0" w:rsidP="009F66A0">
      <w:pPr>
        <w:widowControl w:val="0"/>
        <w:autoSpaceDE w:val="0"/>
        <w:autoSpaceDN w:val="0"/>
        <w:adjustRightInd w:val="0"/>
        <w:jc w:val="both"/>
        <w:rPr>
          <w:b/>
          <w:bCs/>
          <w:sz w:val="28"/>
          <w:szCs w:val="28"/>
          <w:lang w:eastAsia="ru-RU"/>
        </w:rPr>
      </w:pPr>
    </w:p>
    <w:p w:rsidR="00384B5D" w:rsidRPr="00384B5D" w:rsidRDefault="00384B5D" w:rsidP="00384B5D">
      <w:pPr>
        <w:widowControl w:val="0"/>
        <w:autoSpaceDE w:val="0"/>
        <w:autoSpaceDN w:val="0"/>
        <w:adjustRightInd w:val="0"/>
        <w:ind w:firstLine="709"/>
        <w:jc w:val="both"/>
        <w:rPr>
          <w:bCs/>
          <w:sz w:val="28"/>
          <w:szCs w:val="28"/>
          <w:lang w:eastAsia="ru-RU"/>
        </w:rPr>
      </w:pPr>
      <w:r w:rsidRPr="00384B5D">
        <w:rPr>
          <w:sz w:val="28"/>
          <w:szCs w:val="28"/>
          <w:lang w:eastAsia="ru-RU"/>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В соответствии с постановлением  </w:t>
      </w:r>
      <w:hyperlink r:id="rId7" w:history="1">
        <w:r w:rsidRPr="00384B5D">
          <w:rPr>
            <w:sz w:val="28"/>
            <w:szCs w:val="28"/>
            <w:lang w:eastAsia="ru-RU"/>
          </w:rPr>
          <w:t>П</w:t>
        </w:r>
      </w:hyperlink>
      <w:r w:rsidRPr="00384B5D">
        <w:rPr>
          <w:sz w:val="28"/>
          <w:szCs w:val="28"/>
          <w:lang w:eastAsia="ru-RU"/>
        </w:rPr>
        <w:t>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утверждена  долгосрочная целевая программа «Обеспечение жильем молодых семей», которая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rsidR="009F66A0" w:rsidRPr="009F66A0" w:rsidRDefault="009F66A0" w:rsidP="00384B5D">
      <w:pPr>
        <w:autoSpaceDE w:val="0"/>
        <w:autoSpaceDN w:val="0"/>
        <w:adjustRightInd w:val="0"/>
        <w:ind w:firstLine="540"/>
        <w:jc w:val="both"/>
        <w:rPr>
          <w:sz w:val="28"/>
          <w:szCs w:val="28"/>
          <w:lang w:eastAsia="ru-RU"/>
        </w:rPr>
      </w:pPr>
      <w:r w:rsidRPr="009F66A0">
        <w:rPr>
          <w:sz w:val="28"/>
          <w:szCs w:val="28"/>
          <w:lang w:eastAsia="ru-RU"/>
        </w:rPr>
        <w:t>Решение данной проблемы позволит укрепить семейные отношения, снизить социальную напряженность в обществе, создать условия для формирования активной жизненной позиции молодежи, улучшить демографическую ситуацию.</w:t>
      </w:r>
    </w:p>
    <w:p w:rsidR="009F66A0" w:rsidRPr="009F66A0" w:rsidRDefault="009F66A0" w:rsidP="009F66A0">
      <w:pPr>
        <w:ind w:firstLine="708"/>
        <w:jc w:val="both"/>
        <w:rPr>
          <w:sz w:val="28"/>
          <w:szCs w:val="28"/>
          <w:lang w:eastAsia="ru-RU"/>
        </w:rPr>
      </w:pPr>
      <w:r w:rsidRPr="009F66A0">
        <w:rPr>
          <w:sz w:val="28"/>
          <w:szCs w:val="28"/>
          <w:lang w:eastAsia="ru-RU"/>
        </w:rPr>
        <w:t>Практика реализации программ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что подтверждает целесообразность продолжения реализации подпрограммы.</w:t>
      </w:r>
    </w:p>
    <w:p w:rsidR="009F66A0" w:rsidRPr="009F66A0" w:rsidRDefault="009F66A0" w:rsidP="009F66A0">
      <w:pPr>
        <w:ind w:firstLine="708"/>
        <w:jc w:val="both"/>
        <w:rPr>
          <w:sz w:val="28"/>
          <w:szCs w:val="28"/>
          <w:lang w:eastAsia="ru-RU"/>
        </w:rPr>
      </w:pPr>
      <w:r w:rsidRPr="009F66A0">
        <w:rPr>
          <w:sz w:val="28"/>
          <w:szCs w:val="28"/>
          <w:lang w:eastAsia="ru-RU"/>
        </w:rPr>
        <w:lastRenderedPageBreak/>
        <w:t xml:space="preserve"> Как правило, молодые семьи не могут получить доступ на рынок жилья без бюджетной поддержки. Самостоятельно решить проблему улучшения своих жилищных условий данная категория граждан не в состоянии.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в связи с чем, необходимо продолжить оказывать помощь молодым семьям.</w:t>
      </w:r>
    </w:p>
    <w:p w:rsidR="009F66A0" w:rsidRPr="009F66A0" w:rsidRDefault="009F66A0" w:rsidP="00CE5F50">
      <w:pPr>
        <w:ind w:firstLine="540"/>
        <w:jc w:val="both"/>
        <w:rPr>
          <w:sz w:val="28"/>
          <w:szCs w:val="28"/>
          <w:lang w:eastAsia="ru-RU"/>
        </w:rPr>
      </w:pPr>
      <w:r w:rsidRPr="009F66A0">
        <w:rPr>
          <w:sz w:val="28"/>
          <w:szCs w:val="28"/>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на территории поселения.</w:t>
      </w:r>
    </w:p>
    <w:p w:rsidR="009F66A0" w:rsidRPr="009F66A0" w:rsidRDefault="009F66A0" w:rsidP="009F66A0">
      <w:pPr>
        <w:widowControl w:val="0"/>
        <w:autoSpaceDE w:val="0"/>
        <w:autoSpaceDN w:val="0"/>
        <w:adjustRightInd w:val="0"/>
        <w:ind w:firstLine="540"/>
        <w:jc w:val="both"/>
        <w:rPr>
          <w:sz w:val="28"/>
          <w:szCs w:val="28"/>
          <w:lang w:eastAsia="ru-RU"/>
        </w:rPr>
      </w:pPr>
      <w:r w:rsidRPr="009F66A0">
        <w:rPr>
          <w:sz w:val="28"/>
          <w:szCs w:val="28"/>
          <w:lang w:eastAsia="ru-RU"/>
        </w:rPr>
        <w:t xml:space="preserve">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9F66A0" w:rsidRDefault="009F66A0" w:rsidP="009F66A0">
      <w:pPr>
        <w:widowControl w:val="0"/>
        <w:autoSpaceDE w:val="0"/>
        <w:autoSpaceDN w:val="0"/>
        <w:adjustRightInd w:val="0"/>
        <w:jc w:val="center"/>
        <w:rPr>
          <w:bCs/>
          <w:sz w:val="28"/>
          <w:szCs w:val="28"/>
          <w:lang w:eastAsia="ru-RU"/>
        </w:rPr>
      </w:pPr>
    </w:p>
    <w:p w:rsidR="00CE5F50" w:rsidRPr="00CE5F50" w:rsidRDefault="00B665C6" w:rsidP="00CE5F50">
      <w:pPr>
        <w:autoSpaceDE w:val="0"/>
        <w:autoSpaceDN w:val="0"/>
        <w:adjustRightInd w:val="0"/>
        <w:jc w:val="center"/>
        <w:rPr>
          <w:bCs/>
          <w:sz w:val="28"/>
          <w:szCs w:val="28"/>
          <w:lang w:eastAsia="ru-RU"/>
        </w:rPr>
      </w:pPr>
      <w:r>
        <w:rPr>
          <w:bCs/>
          <w:sz w:val="28"/>
          <w:szCs w:val="28"/>
          <w:lang w:eastAsia="ru-RU"/>
        </w:rPr>
        <w:t>3</w:t>
      </w:r>
      <w:r w:rsidR="00CE5F50" w:rsidRPr="00CE5F50">
        <w:rPr>
          <w:bCs/>
          <w:sz w:val="28"/>
          <w:szCs w:val="28"/>
          <w:lang w:eastAsia="ru-RU"/>
        </w:rPr>
        <w:t>. Мероприятия подпрограммы</w:t>
      </w:r>
    </w:p>
    <w:p w:rsidR="00CE5F50" w:rsidRPr="00CE5F50" w:rsidRDefault="00CE5F50" w:rsidP="00CE5F50">
      <w:pPr>
        <w:autoSpaceDE w:val="0"/>
        <w:autoSpaceDN w:val="0"/>
        <w:adjustRightInd w:val="0"/>
        <w:jc w:val="center"/>
        <w:outlineLvl w:val="0"/>
        <w:rPr>
          <w:bCs/>
          <w:sz w:val="28"/>
          <w:szCs w:val="28"/>
          <w:lang w:eastAsia="ru-RU"/>
        </w:rPr>
      </w:pP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Мероприятие подпрограммы включает в себя предоставление социальных выплат молодым семьям на приобретение (строительство) жилья. Мероприятие представлено в приложении 2 к подпрограмме «Обеспечение жильем молодых семей в Абанском сельсовете».</w:t>
      </w:r>
    </w:p>
    <w:p w:rsidR="00CE5F50" w:rsidRPr="00CE5F50" w:rsidRDefault="00CE5F50" w:rsidP="00CE5F50">
      <w:pPr>
        <w:widowControl w:val="0"/>
        <w:spacing w:line="100" w:lineRule="atLeast"/>
        <w:ind w:firstLine="540"/>
        <w:jc w:val="center"/>
        <w:rPr>
          <w:sz w:val="28"/>
          <w:szCs w:val="28"/>
          <w:lang w:eastAsia="ru-RU"/>
        </w:rPr>
      </w:pPr>
    </w:p>
    <w:p w:rsidR="00CE5F50" w:rsidRPr="00CE5F50" w:rsidRDefault="00B665C6" w:rsidP="00CE5F50">
      <w:pPr>
        <w:widowControl w:val="0"/>
        <w:spacing w:line="100" w:lineRule="atLeast"/>
        <w:ind w:firstLine="540"/>
        <w:jc w:val="center"/>
        <w:rPr>
          <w:sz w:val="28"/>
          <w:szCs w:val="28"/>
          <w:lang w:eastAsia="ru-RU"/>
        </w:rPr>
      </w:pPr>
      <w:r>
        <w:rPr>
          <w:sz w:val="28"/>
          <w:szCs w:val="28"/>
          <w:lang w:eastAsia="ru-RU"/>
        </w:rPr>
        <w:t>4</w:t>
      </w:r>
      <w:r w:rsidR="00CE5F50" w:rsidRPr="00CE5F50">
        <w:rPr>
          <w:sz w:val="28"/>
          <w:szCs w:val="28"/>
          <w:lang w:eastAsia="ru-RU"/>
        </w:rPr>
        <w:t>. Механизм реализации подпрограммы</w:t>
      </w:r>
    </w:p>
    <w:p w:rsidR="00CE5F50" w:rsidRPr="00CE5F50" w:rsidRDefault="00CE5F50" w:rsidP="00CE5F50">
      <w:pPr>
        <w:widowControl w:val="0"/>
        <w:autoSpaceDE w:val="0"/>
        <w:autoSpaceDN w:val="0"/>
        <w:adjustRightInd w:val="0"/>
        <w:jc w:val="center"/>
        <w:rPr>
          <w:sz w:val="28"/>
          <w:szCs w:val="28"/>
          <w:lang w:eastAsia="ru-RU"/>
        </w:rPr>
      </w:pP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1. Механизм реализации подпрограммы предполагает оказание муниципальной поддержки молодым семьям - участникам подпрограммы, нуждающимся в жилых помещениях, путем предоставления им социальных выплат.</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 Правительства Красноярского края от 30.09.2013 № 514-п, на основании конкурсного отбора и обеспечившими уровень софинан</w:t>
      </w:r>
      <w:r w:rsidRPr="00CE5F50">
        <w:rPr>
          <w:sz w:val="28"/>
          <w:szCs w:val="28"/>
          <w:lang w:eastAsia="ru-RU"/>
        </w:rPr>
        <w:lastRenderedPageBreak/>
        <w:t>сирования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 Начиная с конкурсного отбора муниципальных образований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для муниципальных образований с уровнем РБО менее 1,2 - не менее 7%;</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для муниципальных образований с уровнем РБО свыше 1,2 - не менее 10%. 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 Участие в подпрограмме является добровольным.</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3. Право на улучшение жилищных условий с использованием социальной выплаты за счет средств местного бюджета предоставляется молодой семье только один раз.</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4. Социальная выплата может быть использована: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 класса на первичном рынке жилья);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переходит в собственность этой молодой семьи;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для оплаты договора с уполномоченной организацией на приобретение в интересах молодой семьи жилого помещения эконом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для оплаты цены договора строительного подряда на создание объекта индивидуального жилищного строительства (далее - жилой дом);</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lastRenderedPageBreak/>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CE5F50">
        <w:rPr>
          <w:sz w:val="28"/>
          <w:szCs w:val="28"/>
          <w:lang w:eastAsia="ru-RU"/>
        </w:rPr>
        <w:t>неполнородных</w:t>
      </w:r>
      <w:proofErr w:type="spellEnd"/>
      <w:r w:rsidRPr="00CE5F50">
        <w:rPr>
          <w:sz w:val="28"/>
          <w:szCs w:val="28"/>
          <w:lang w:eastAsia="ru-RU"/>
        </w:rPr>
        <w:t xml:space="preserve"> братьев и сестер).</w:t>
      </w:r>
    </w:p>
    <w:p w:rsidR="00CE5F50" w:rsidRPr="00CE5F50" w:rsidRDefault="00CE5F50" w:rsidP="00CE5F50">
      <w:pPr>
        <w:autoSpaceDE w:val="0"/>
        <w:autoSpaceDN w:val="0"/>
        <w:adjustRightInd w:val="0"/>
        <w:ind w:firstLine="709"/>
        <w:jc w:val="both"/>
        <w:rPr>
          <w:sz w:val="28"/>
          <w:szCs w:val="28"/>
          <w:lang w:eastAsia="ru-RU"/>
        </w:rPr>
      </w:pPr>
      <w:bookmarkStart w:id="1" w:name="Par190"/>
      <w:bookmarkEnd w:id="1"/>
      <w:r w:rsidRPr="00CE5F50">
        <w:rPr>
          <w:sz w:val="28"/>
          <w:szCs w:val="28"/>
          <w:lang w:eastAsia="ru-RU"/>
        </w:rPr>
        <w:t>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 (включительно);</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признание молодой семьи нуждающейся в жилом помещении (поставленные на учет граждан в качестве нуждающихся в улучшении жилищных условий до 1 марта 2005 года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CE5F50" w:rsidRPr="00CE5F50" w:rsidRDefault="00CE5F50" w:rsidP="00CE5F50">
      <w:pPr>
        <w:autoSpaceDE w:val="0"/>
        <w:autoSpaceDN w:val="0"/>
        <w:adjustRightInd w:val="0"/>
        <w:jc w:val="both"/>
        <w:rPr>
          <w:sz w:val="28"/>
          <w:szCs w:val="28"/>
          <w:lang w:eastAsia="ru-RU"/>
        </w:rPr>
      </w:pPr>
      <w:r w:rsidRPr="00CE5F50">
        <w:rPr>
          <w:sz w:val="28"/>
          <w:szCs w:val="28"/>
          <w:lang w:eastAsia="ru-RU"/>
        </w:rPr>
        <w:t>Согласие должно быть оформлено в соответствии со статьей 9 Федерального закона от 27.07.2006 N 152-ФЗ «О персональных данных»".</w:t>
      </w:r>
    </w:p>
    <w:p w:rsidR="00CE5F50" w:rsidRPr="00CE5F50" w:rsidRDefault="00CE5F50" w:rsidP="00CE5F50">
      <w:pPr>
        <w:autoSpaceDE w:val="0"/>
        <w:autoSpaceDN w:val="0"/>
        <w:adjustRightInd w:val="0"/>
        <w:ind w:firstLine="709"/>
        <w:jc w:val="both"/>
        <w:rPr>
          <w:sz w:val="28"/>
          <w:szCs w:val="28"/>
          <w:lang w:eastAsia="ru-RU"/>
        </w:rPr>
      </w:pPr>
      <w:bookmarkStart w:id="2" w:name="Par204"/>
      <w:bookmarkEnd w:id="2"/>
      <w:r w:rsidRPr="00CE5F50">
        <w:rPr>
          <w:sz w:val="28"/>
          <w:szCs w:val="28"/>
          <w:lang w:eastAsia="ru-RU"/>
        </w:rPr>
        <w:t xml:space="preserve">6.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8" w:history="1">
        <w:r w:rsidRPr="00CE5F50">
          <w:rPr>
            <w:sz w:val="28"/>
            <w:szCs w:val="28"/>
            <w:lang w:eastAsia="ru-RU"/>
          </w:rPr>
          <w:t>Законом</w:t>
        </w:r>
      </w:hyperlink>
      <w:r w:rsidRPr="00CE5F50">
        <w:rPr>
          <w:sz w:val="28"/>
          <w:szCs w:val="28"/>
          <w:lang w:eastAsia="ru-RU"/>
        </w:rPr>
        <w:t xml:space="preserve">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 13-6224).</w:t>
      </w:r>
    </w:p>
    <w:p w:rsidR="00CE5F50" w:rsidRPr="00CE5F50" w:rsidRDefault="00CE5F50" w:rsidP="00CE5F50">
      <w:pPr>
        <w:widowControl w:val="0"/>
        <w:autoSpaceDE w:val="0"/>
        <w:autoSpaceDN w:val="0"/>
        <w:adjustRightInd w:val="0"/>
        <w:ind w:firstLine="709"/>
        <w:jc w:val="both"/>
        <w:outlineLvl w:val="3"/>
        <w:rPr>
          <w:sz w:val="28"/>
          <w:szCs w:val="28"/>
          <w:lang w:eastAsia="ru-RU"/>
        </w:rPr>
      </w:pPr>
      <w:r w:rsidRPr="00CE5F50">
        <w:rPr>
          <w:sz w:val="28"/>
          <w:szCs w:val="28"/>
          <w:lang w:eastAsia="ru-RU"/>
        </w:rPr>
        <w:t xml:space="preserve">7. Порядок признания молодой семьи участником подпрограммы и формирования списков молодых семей - участников, изъявивших желание </w:t>
      </w:r>
      <w:r w:rsidRPr="00CE5F50">
        <w:rPr>
          <w:sz w:val="28"/>
          <w:szCs w:val="28"/>
          <w:lang w:eastAsia="ru-RU"/>
        </w:rPr>
        <w:lastRenderedPageBreak/>
        <w:t>получить социальную выплату в планируемом году.</w:t>
      </w:r>
    </w:p>
    <w:p w:rsidR="00CE5F50" w:rsidRPr="00CE5F50" w:rsidRDefault="00CE5F50" w:rsidP="00CE5F50">
      <w:pPr>
        <w:widowControl w:val="0"/>
        <w:autoSpaceDE w:val="0"/>
        <w:autoSpaceDN w:val="0"/>
        <w:adjustRightInd w:val="0"/>
        <w:ind w:firstLine="709"/>
        <w:jc w:val="both"/>
        <w:rPr>
          <w:sz w:val="28"/>
          <w:szCs w:val="28"/>
          <w:lang w:eastAsia="ru-RU"/>
        </w:rPr>
      </w:pPr>
      <w:bookmarkStart w:id="3" w:name="Par223"/>
      <w:bookmarkEnd w:id="3"/>
      <w:r w:rsidRPr="00CE5F50">
        <w:rPr>
          <w:sz w:val="28"/>
          <w:szCs w:val="28"/>
          <w:lang w:eastAsia="ru-RU"/>
        </w:rPr>
        <w:t>7.1. Для участия в подпрограмме в целях использования социальной выплаты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w:t>
      </w:r>
      <w:r w:rsidR="0066007A">
        <w:rPr>
          <w:sz w:val="28"/>
          <w:szCs w:val="28"/>
          <w:lang w:eastAsia="ru-RU"/>
        </w:rPr>
        <w:t xml:space="preserve"> </w:t>
      </w:r>
      <w:r w:rsidRPr="00CE5F50">
        <w:rPr>
          <w:sz w:val="28"/>
          <w:szCs w:val="28"/>
          <w:lang w:eastAsia="ru-RU"/>
        </w:rPr>
        <w:t>класса на первичном рынке жилья) молодая семья до 15 мая года, предшествующего планируемому, подает в администрацию сельсовета по месту жительства следующие документы:</w:t>
      </w:r>
    </w:p>
    <w:p w:rsidR="00CE5F50" w:rsidRPr="00CE5F50" w:rsidRDefault="00CE5F50" w:rsidP="00CE5F50">
      <w:pPr>
        <w:autoSpaceDE w:val="0"/>
        <w:autoSpaceDN w:val="0"/>
        <w:adjustRightInd w:val="0"/>
        <w:ind w:firstLine="709"/>
        <w:jc w:val="both"/>
        <w:rPr>
          <w:sz w:val="28"/>
          <w:szCs w:val="28"/>
          <w:lang w:eastAsia="ru-RU"/>
        </w:rPr>
      </w:pPr>
      <w:bookmarkStart w:id="4" w:name="Par226"/>
      <w:bookmarkEnd w:id="4"/>
      <w:r w:rsidRPr="00CE5F50">
        <w:rPr>
          <w:sz w:val="28"/>
          <w:szCs w:val="28"/>
          <w:lang w:eastAsia="ru-RU"/>
        </w:rPr>
        <w:t xml:space="preserve">а) </w:t>
      </w:r>
      <w:hyperlink w:anchor="Par1095" w:history="1">
        <w:r w:rsidRPr="00CE5F50">
          <w:rPr>
            <w:sz w:val="28"/>
            <w:szCs w:val="28"/>
            <w:lang w:eastAsia="ru-RU"/>
          </w:rPr>
          <w:t>заявление</w:t>
        </w:r>
      </w:hyperlink>
      <w:r w:rsidRPr="00CE5F50">
        <w:rPr>
          <w:sz w:val="28"/>
          <w:szCs w:val="28"/>
          <w:lang w:eastAsia="ru-RU"/>
        </w:rPr>
        <w:t xml:space="preserve"> по форме, предусмотренной в Приложение N 1 к Правилам предоставления молодым семьям социальных выплат на приобретение (строительство) жилья и их использования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N 514-п (далее государственная программа Красноярского края «Создание условий для обеспечения доступным и комфортным жильем граждан») в 2 экземплярах (один экземпляр возвращается заявителю с указанием даты принятия заявления и приложенных к нему документов);</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б) документы, удостоверяющие личность каждого члена семьи;</w:t>
      </w:r>
    </w:p>
    <w:p w:rsidR="00CE5F50" w:rsidRPr="00CE5F50" w:rsidRDefault="00CE5F50" w:rsidP="00CE5F50">
      <w:pPr>
        <w:widowControl w:val="0"/>
        <w:autoSpaceDE w:val="0"/>
        <w:autoSpaceDN w:val="0"/>
        <w:adjustRightInd w:val="0"/>
        <w:ind w:firstLine="709"/>
        <w:jc w:val="both"/>
        <w:rPr>
          <w:sz w:val="28"/>
          <w:szCs w:val="28"/>
          <w:lang w:eastAsia="ru-RU"/>
        </w:rPr>
      </w:pPr>
      <w:bookmarkStart w:id="5" w:name="Par230"/>
      <w:bookmarkEnd w:id="5"/>
      <w:r w:rsidRPr="00CE5F50">
        <w:rPr>
          <w:sz w:val="28"/>
          <w:szCs w:val="28"/>
          <w:lang w:eastAsia="ru-RU"/>
        </w:rPr>
        <w:t>в) свидетельство о заключении брака (на неполную семью не распространяется).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Заявитель вправе по собственной инициативе представить:</w:t>
      </w:r>
    </w:p>
    <w:p w:rsidR="00CE5F50" w:rsidRPr="00CE5F50" w:rsidRDefault="00CE5F50" w:rsidP="00CE5F50">
      <w:pPr>
        <w:widowControl w:val="0"/>
        <w:autoSpaceDE w:val="0"/>
        <w:autoSpaceDN w:val="0"/>
        <w:adjustRightInd w:val="0"/>
        <w:ind w:firstLine="709"/>
        <w:jc w:val="both"/>
        <w:rPr>
          <w:sz w:val="28"/>
          <w:szCs w:val="28"/>
          <w:lang w:eastAsia="ru-RU"/>
        </w:rPr>
      </w:pPr>
      <w:bookmarkStart w:id="6" w:name="Par232"/>
      <w:bookmarkEnd w:id="6"/>
      <w:r w:rsidRPr="00CE5F50">
        <w:rPr>
          <w:sz w:val="28"/>
          <w:szCs w:val="28"/>
          <w:lang w:eastAsia="ru-RU"/>
        </w:rPr>
        <w:t xml:space="preserve">выписку из постановления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9" w:history="1">
        <w:r w:rsidRPr="00CE5F50">
          <w:rPr>
            <w:sz w:val="28"/>
            <w:szCs w:val="28"/>
            <w:lang w:eastAsia="ru-RU"/>
          </w:rPr>
          <w:t>статьей 51</w:t>
        </w:r>
      </w:hyperlink>
      <w:r w:rsidRPr="00CE5F50">
        <w:rPr>
          <w:sz w:val="28"/>
          <w:szCs w:val="28"/>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CE5F50" w:rsidRPr="00CE5F50" w:rsidRDefault="00CE5F50" w:rsidP="00CE5F50">
      <w:pPr>
        <w:autoSpaceDE w:val="0"/>
        <w:autoSpaceDN w:val="0"/>
        <w:adjustRightInd w:val="0"/>
        <w:ind w:firstLine="709"/>
        <w:jc w:val="both"/>
        <w:rPr>
          <w:sz w:val="28"/>
          <w:szCs w:val="28"/>
          <w:lang w:eastAsia="ru-RU"/>
        </w:rPr>
      </w:pPr>
      <w:bookmarkStart w:id="7" w:name="Par235"/>
      <w:bookmarkEnd w:id="7"/>
      <w:r w:rsidRPr="00CE5F50">
        <w:rPr>
          <w:sz w:val="28"/>
          <w:szCs w:val="28"/>
          <w:lang w:eastAsia="ru-RU"/>
        </w:rPr>
        <w:t xml:space="preserve">документ,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0" w:history="1">
        <w:r w:rsidRPr="00CE5F50">
          <w:rPr>
            <w:sz w:val="28"/>
            <w:szCs w:val="28"/>
            <w:lang w:eastAsia="ru-RU"/>
          </w:rPr>
          <w:t>Законом</w:t>
        </w:r>
      </w:hyperlink>
      <w:r w:rsidRPr="00CE5F50">
        <w:rPr>
          <w:sz w:val="28"/>
          <w:szCs w:val="28"/>
          <w:lang w:eastAsia="ru-RU"/>
        </w:rPr>
        <w:t xml:space="preserve"> края № 13-6224.</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При непредставлении заявителем по собственной инициативе указанных документов, орган местного самоуправления запрашивает их по истечении 2 рабочих дней после получения документов, указанных в </w:t>
      </w:r>
      <w:hyperlink w:anchor="Par226" w:history="1">
        <w:r w:rsidRPr="00CE5F50">
          <w:rPr>
            <w:sz w:val="28"/>
            <w:szCs w:val="28"/>
            <w:lang w:eastAsia="ru-RU"/>
          </w:rPr>
          <w:t>подпунктах «а</w:t>
        </w:r>
      </w:hyperlink>
      <w:r w:rsidRPr="00CE5F50">
        <w:rPr>
          <w:sz w:val="28"/>
          <w:szCs w:val="28"/>
          <w:lang w:eastAsia="ru-RU"/>
        </w:rPr>
        <w:t>» - «</w:t>
      </w:r>
      <w:hyperlink w:anchor="Par230" w:history="1">
        <w:r w:rsidRPr="00CE5F50">
          <w:rPr>
            <w:sz w:val="28"/>
            <w:szCs w:val="28"/>
            <w:lang w:eastAsia="ru-RU"/>
          </w:rPr>
          <w:t>в</w:t>
        </w:r>
      </w:hyperlink>
      <w:r w:rsidRPr="00CE5F50">
        <w:rPr>
          <w:sz w:val="28"/>
          <w:szCs w:val="28"/>
          <w:lang w:eastAsia="ru-RU"/>
        </w:rPr>
        <w:t xml:space="preserve">» настоящего подпункта, у </w:t>
      </w:r>
      <w:bookmarkStart w:id="8" w:name="Par239"/>
      <w:bookmarkEnd w:id="8"/>
      <w:r w:rsidRPr="00CE5F50">
        <w:rPr>
          <w:sz w:val="28"/>
          <w:szCs w:val="28"/>
          <w:lang w:eastAsia="ru-RU"/>
        </w:rPr>
        <w:t>органа местного самоуправления, признавшего молодую семью нуждающейся в жилых помещениях и имеющей достаточные доходы.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7.2. Для участия в подпрограмме в целях использования социальной выплаты подпрограммы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w:t>
      </w:r>
      <w:r w:rsidRPr="00CE5F50">
        <w:rPr>
          <w:sz w:val="28"/>
          <w:szCs w:val="28"/>
          <w:lang w:eastAsia="ru-RU"/>
        </w:rPr>
        <w:lastRenderedPageBreak/>
        <w:t>за исключением иных процентов, штрафов, комиссий, пений за просрочку исполнения обязательств по этим кредитам или займам молодая семья до 15 мая года, предшествующего планируемому, подает в администрацию сельсовета по месту жительства следующие документы:</w:t>
      </w:r>
    </w:p>
    <w:p w:rsidR="00CE5F50" w:rsidRPr="00CE5F50" w:rsidRDefault="00CE5F50" w:rsidP="00CE5F50">
      <w:pPr>
        <w:widowControl w:val="0"/>
        <w:autoSpaceDE w:val="0"/>
        <w:autoSpaceDN w:val="0"/>
        <w:adjustRightInd w:val="0"/>
        <w:ind w:firstLine="709"/>
        <w:jc w:val="both"/>
        <w:rPr>
          <w:sz w:val="28"/>
          <w:szCs w:val="28"/>
          <w:lang w:eastAsia="ru-RU"/>
        </w:rPr>
      </w:pPr>
      <w:bookmarkStart w:id="9" w:name="Par242"/>
      <w:bookmarkEnd w:id="9"/>
      <w:r w:rsidRPr="00CE5F50">
        <w:rPr>
          <w:sz w:val="28"/>
          <w:szCs w:val="28"/>
          <w:lang w:eastAsia="ru-RU"/>
        </w:rPr>
        <w:t xml:space="preserve">а) </w:t>
      </w:r>
      <w:hyperlink w:anchor="Par1095" w:history="1">
        <w:r w:rsidRPr="00CE5F50">
          <w:rPr>
            <w:sz w:val="28"/>
            <w:szCs w:val="28"/>
            <w:lang w:eastAsia="ru-RU"/>
          </w:rPr>
          <w:t>заявление</w:t>
        </w:r>
      </w:hyperlink>
      <w:r w:rsidRPr="00CE5F50">
        <w:rPr>
          <w:sz w:val="28"/>
          <w:szCs w:val="28"/>
          <w:lang w:eastAsia="ru-RU"/>
        </w:rPr>
        <w:t xml:space="preserve"> по форме предусмотренной в государственной программе Красноярского края «Создание условий для обеспечения доступным и комфортным жильем граждан» на стр. 147</w:t>
      </w:r>
      <w:r w:rsidR="00F80BEB">
        <w:rPr>
          <w:sz w:val="28"/>
          <w:szCs w:val="28"/>
          <w:lang w:eastAsia="ru-RU"/>
        </w:rPr>
        <w:t xml:space="preserve"> </w:t>
      </w:r>
      <w:r w:rsidRPr="00CE5F50">
        <w:rPr>
          <w:sz w:val="28"/>
          <w:szCs w:val="28"/>
          <w:lang w:eastAsia="ru-RU"/>
        </w:rPr>
        <w:t>в 2 экземплярах (один экземпляр возвращается заявителю с указанием даты принятия заявления и приложенных к нему документов);</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б) документы, удостоверяющие личность каждого члена семьи;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в) свидетельство о заключении брака (на неполную семью не распространяется);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г) кредитный договор (договор займа), </w:t>
      </w:r>
      <w:bookmarkStart w:id="10" w:name="Par248"/>
      <w:bookmarkEnd w:id="10"/>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Заявитель вправе по собственной инициативе представить в администрацию сельсовета по месту жительства:</w:t>
      </w:r>
    </w:p>
    <w:p w:rsidR="00CE5F50" w:rsidRPr="00CE5F50" w:rsidRDefault="00CE5F50" w:rsidP="00CE5F50">
      <w:pPr>
        <w:widowControl w:val="0"/>
        <w:autoSpaceDE w:val="0"/>
        <w:autoSpaceDN w:val="0"/>
        <w:adjustRightInd w:val="0"/>
        <w:ind w:firstLine="709"/>
        <w:jc w:val="both"/>
        <w:rPr>
          <w:sz w:val="28"/>
          <w:szCs w:val="28"/>
          <w:lang w:eastAsia="ru-RU"/>
        </w:rPr>
      </w:pPr>
      <w:bookmarkStart w:id="11" w:name="Par250"/>
      <w:bookmarkEnd w:id="11"/>
      <w:r w:rsidRPr="00CE5F50">
        <w:rPr>
          <w:sz w:val="28"/>
          <w:szCs w:val="28"/>
          <w:lang w:eastAsia="ru-RU"/>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CE5F50" w:rsidRPr="00CE5F50" w:rsidRDefault="00CE5F50" w:rsidP="00CE5F50">
      <w:pPr>
        <w:widowControl w:val="0"/>
        <w:autoSpaceDE w:val="0"/>
        <w:autoSpaceDN w:val="0"/>
        <w:adjustRightInd w:val="0"/>
        <w:ind w:firstLine="709"/>
        <w:jc w:val="both"/>
        <w:rPr>
          <w:sz w:val="28"/>
          <w:szCs w:val="28"/>
          <w:lang w:eastAsia="ru-RU"/>
        </w:rPr>
      </w:pPr>
      <w:bookmarkStart w:id="12" w:name="Par251"/>
      <w:bookmarkEnd w:id="12"/>
      <w:r w:rsidRPr="00CE5F50">
        <w:rPr>
          <w:sz w:val="28"/>
          <w:szCs w:val="28"/>
          <w:lang w:eastAsia="ru-RU"/>
        </w:rPr>
        <w:t xml:space="preserve">выписку из постановления администрации сельсовета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11" w:history="1">
        <w:r w:rsidRPr="00CE5F50">
          <w:rPr>
            <w:sz w:val="28"/>
            <w:szCs w:val="28"/>
            <w:lang w:eastAsia="ru-RU"/>
          </w:rPr>
          <w:t>статьей 51</w:t>
        </w:r>
      </w:hyperlink>
      <w:r w:rsidRPr="00CE5F50">
        <w:rPr>
          <w:sz w:val="28"/>
          <w:szCs w:val="28"/>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на момент заключения соответствующего кредитного договора (договора займа) </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При непредставлении заявителем по собственной инициативе указанных документов, орган местного самоуправления запрашивает по истечении 2 рабочих дней после получения документов, указанных в </w:t>
      </w:r>
      <w:hyperlink w:anchor="Par242" w:history="1">
        <w:r w:rsidRPr="00CE5F50">
          <w:rPr>
            <w:sz w:val="28"/>
            <w:szCs w:val="28"/>
            <w:lang w:eastAsia="ru-RU"/>
          </w:rPr>
          <w:t>подпунктах «а</w:t>
        </w:r>
      </w:hyperlink>
      <w:r w:rsidRPr="00CE5F50">
        <w:rPr>
          <w:sz w:val="28"/>
          <w:szCs w:val="28"/>
          <w:lang w:eastAsia="ru-RU"/>
        </w:rPr>
        <w:t xml:space="preserve">» - </w:t>
      </w:r>
      <w:hyperlink w:anchor="Par248" w:history="1">
        <w:r w:rsidRPr="00CE5F50">
          <w:rPr>
            <w:sz w:val="28"/>
            <w:szCs w:val="28"/>
            <w:lang w:eastAsia="ru-RU"/>
          </w:rPr>
          <w:t>«д</w:t>
        </w:r>
      </w:hyperlink>
      <w:r w:rsidRPr="00CE5F50">
        <w:rPr>
          <w:sz w:val="28"/>
          <w:szCs w:val="28"/>
          <w:lang w:eastAsia="ru-RU"/>
        </w:rPr>
        <w:t>» настоящего подпункта,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 документ, что молодая семья была признана нуждающейся в жилом помещении в органе местного самоуправления, признавшем молодую семью нуждающейся в жилом помещении, если такие документы находятся в их распоряжении.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7.3. Копии документов, предъявляемые заявителями в соответствии с </w:t>
      </w:r>
      <w:hyperlink w:anchor="Par223" w:history="1">
        <w:r w:rsidRPr="00CE5F50">
          <w:rPr>
            <w:sz w:val="28"/>
            <w:szCs w:val="28"/>
            <w:lang w:eastAsia="ru-RU"/>
          </w:rPr>
          <w:t>подпунктами 1</w:t>
        </w:r>
      </w:hyperlink>
      <w:r w:rsidRPr="00CE5F50">
        <w:rPr>
          <w:sz w:val="28"/>
          <w:szCs w:val="28"/>
          <w:lang w:eastAsia="ru-RU"/>
        </w:rPr>
        <w:t xml:space="preserve">, </w:t>
      </w:r>
      <w:hyperlink w:anchor="Par239" w:history="1">
        <w:r w:rsidRPr="00CE5F50">
          <w:rPr>
            <w:sz w:val="28"/>
            <w:szCs w:val="28"/>
            <w:lang w:eastAsia="ru-RU"/>
          </w:rPr>
          <w:t>2</w:t>
        </w:r>
      </w:hyperlink>
      <w:r w:rsidRPr="00CE5F50">
        <w:rPr>
          <w:sz w:val="28"/>
          <w:szCs w:val="28"/>
          <w:lang w:eastAsia="ru-RU"/>
        </w:rPr>
        <w:t xml:space="preserve"> настоящего пункта, заверяются уполномоченным должностным лицом органа местного самоуправления при предъявлении оригиналов документов.</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lastRenderedPageBreak/>
        <w:t xml:space="preserve">От имени молодой семьи документы, предусмотренные </w:t>
      </w:r>
      <w:hyperlink w:anchor="Par223" w:history="1">
        <w:r w:rsidRPr="00CE5F50">
          <w:rPr>
            <w:sz w:val="28"/>
            <w:szCs w:val="28"/>
            <w:lang w:eastAsia="ru-RU"/>
          </w:rPr>
          <w:t>подпунктами 1</w:t>
        </w:r>
      </w:hyperlink>
      <w:r w:rsidRPr="00CE5F50">
        <w:rPr>
          <w:sz w:val="28"/>
          <w:szCs w:val="28"/>
          <w:lang w:eastAsia="ru-RU"/>
        </w:rPr>
        <w:t xml:space="preserve">, </w:t>
      </w:r>
      <w:hyperlink w:anchor="Par239" w:history="1">
        <w:r w:rsidRPr="00CE5F50">
          <w:rPr>
            <w:sz w:val="28"/>
            <w:szCs w:val="28"/>
            <w:lang w:eastAsia="ru-RU"/>
          </w:rPr>
          <w:t>2</w:t>
        </w:r>
      </w:hyperlink>
      <w:r w:rsidRPr="00CE5F50">
        <w:rPr>
          <w:sz w:val="28"/>
          <w:szCs w:val="28"/>
          <w:lang w:eastAsia="ru-RU"/>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7.4. Администрация </w:t>
      </w:r>
      <w:r w:rsidR="00F80BEB">
        <w:rPr>
          <w:sz w:val="28"/>
          <w:szCs w:val="28"/>
          <w:lang w:eastAsia="ru-RU"/>
        </w:rPr>
        <w:t>сельсовета</w:t>
      </w:r>
      <w:r w:rsidRPr="00CE5F50">
        <w:rPr>
          <w:sz w:val="28"/>
          <w:szCs w:val="28"/>
          <w:lang w:eastAsia="ru-RU"/>
        </w:rPr>
        <w:t xml:space="preserve"> по месту жите</w:t>
      </w:r>
      <w:r w:rsidR="000A689F">
        <w:rPr>
          <w:sz w:val="28"/>
          <w:szCs w:val="28"/>
          <w:lang w:eastAsia="ru-RU"/>
        </w:rPr>
        <w:t>льства молодой семьи в течение 5</w:t>
      </w:r>
      <w:r w:rsidRPr="00CE5F50">
        <w:rPr>
          <w:sz w:val="28"/>
          <w:szCs w:val="28"/>
          <w:lang w:eastAsia="ru-RU"/>
        </w:rPr>
        <w:t xml:space="preserve"> рабочих дней с даты получения документов, указанных в </w:t>
      </w:r>
      <w:hyperlink w:anchor="Par223" w:history="1">
        <w:r w:rsidRPr="00CE5F50">
          <w:rPr>
            <w:sz w:val="28"/>
            <w:szCs w:val="28"/>
            <w:lang w:eastAsia="ru-RU"/>
          </w:rPr>
          <w:t>подпунктах 7.1</w:t>
        </w:r>
      </w:hyperlink>
      <w:r w:rsidRPr="00CE5F50">
        <w:rPr>
          <w:sz w:val="28"/>
          <w:szCs w:val="28"/>
          <w:lang w:eastAsia="ru-RU"/>
        </w:rPr>
        <w:t>, 7.</w:t>
      </w:r>
      <w:hyperlink w:anchor="Par239" w:history="1">
        <w:r w:rsidRPr="00CE5F50">
          <w:rPr>
            <w:sz w:val="28"/>
            <w:szCs w:val="28"/>
            <w:lang w:eastAsia="ru-RU"/>
          </w:rPr>
          <w:t>2</w:t>
        </w:r>
      </w:hyperlink>
      <w:r w:rsidRPr="00CE5F50">
        <w:rPr>
          <w:sz w:val="28"/>
          <w:szCs w:val="28"/>
          <w:lang w:eastAsia="ru-RU"/>
        </w:rPr>
        <w:t xml:space="preserve"> настоящего пункта,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администрации сельских Советов направляют соответствующие запросы в муниципальные образования по месту предыдущего жительства членов молодой семьи.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О принятом решении молодая семья письменно уведомляется органом местного самоуправления в течение 5 рабочих дней с момента принятия соответствующего решения.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7.4.1. Администрации сельских Советов регистрируют молодые семьи, подавшие заявление на участие в подпрограмме, в соответствии с </w:t>
      </w:r>
      <w:hyperlink w:anchor="Par223" w:history="1">
        <w:r w:rsidRPr="00CE5F50">
          <w:rPr>
            <w:sz w:val="28"/>
            <w:szCs w:val="28"/>
            <w:lang w:eastAsia="ru-RU"/>
          </w:rPr>
          <w:t>подпунктами 7.1</w:t>
        </w:r>
      </w:hyperlink>
      <w:r w:rsidRPr="00CE5F50">
        <w:rPr>
          <w:sz w:val="28"/>
          <w:szCs w:val="28"/>
          <w:lang w:eastAsia="ru-RU"/>
        </w:rPr>
        <w:t>, 7.</w:t>
      </w:r>
      <w:hyperlink w:anchor="Par239" w:history="1">
        <w:r w:rsidRPr="00CE5F50">
          <w:rPr>
            <w:sz w:val="28"/>
            <w:szCs w:val="28"/>
            <w:lang w:eastAsia="ru-RU"/>
          </w:rPr>
          <w:t>2</w:t>
        </w:r>
      </w:hyperlink>
      <w:r w:rsidRPr="00CE5F50">
        <w:rPr>
          <w:sz w:val="28"/>
          <w:szCs w:val="28"/>
          <w:lang w:eastAsia="ru-RU"/>
        </w:rPr>
        <w:t xml:space="preserve"> настоящего пункта в книге регистрации и учета (далее - книга регистрации и учета).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CE5F50" w:rsidRPr="00CE5F50" w:rsidRDefault="00CE5F50" w:rsidP="00CE5F50">
      <w:pPr>
        <w:widowControl w:val="0"/>
        <w:autoSpaceDE w:val="0"/>
        <w:autoSpaceDN w:val="0"/>
        <w:adjustRightInd w:val="0"/>
        <w:ind w:firstLine="709"/>
        <w:jc w:val="both"/>
        <w:rPr>
          <w:sz w:val="28"/>
          <w:szCs w:val="28"/>
          <w:lang w:eastAsia="ru-RU"/>
        </w:rPr>
      </w:pPr>
      <w:bookmarkStart w:id="13" w:name="Par271"/>
      <w:bookmarkEnd w:id="13"/>
      <w:r w:rsidRPr="00CE5F50">
        <w:rPr>
          <w:sz w:val="28"/>
          <w:szCs w:val="28"/>
          <w:lang w:eastAsia="ru-RU"/>
        </w:rPr>
        <w:t>8. Основаниями для отказа в признании молодой семьи участником подпрограммы являются: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а) несоответствие молодой семьи требованиям, указанным в пункте 5 подпрограммы;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б) непредставление или неполное представление документов, устанавливаемых соответственно в </w:t>
      </w:r>
      <w:hyperlink w:anchor="Par226" w:history="1">
        <w:r w:rsidRPr="00CE5F50">
          <w:rPr>
            <w:sz w:val="28"/>
            <w:szCs w:val="28"/>
            <w:lang w:eastAsia="ru-RU"/>
          </w:rPr>
          <w:t>подпунктах «а</w:t>
        </w:r>
      </w:hyperlink>
      <w:r w:rsidRPr="00CE5F50">
        <w:rPr>
          <w:sz w:val="28"/>
          <w:szCs w:val="28"/>
          <w:lang w:eastAsia="ru-RU"/>
        </w:rPr>
        <w:t xml:space="preserve">» - </w:t>
      </w:r>
      <w:hyperlink w:anchor="Par230" w:history="1">
        <w:r w:rsidRPr="00CE5F50">
          <w:rPr>
            <w:sz w:val="28"/>
            <w:szCs w:val="28"/>
            <w:lang w:eastAsia="ru-RU"/>
          </w:rPr>
          <w:t>«в» подпункта 1</w:t>
        </w:r>
      </w:hyperlink>
      <w:r w:rsidRPr="00CE5F50">
        <w:rPr>
          <w:sz w:val="28"/>
          <w:szCs w:val="28"/>
          <w:lang w:eastAsia="ru-RU"/>
        </w:rPr>
        <w:t xml:space="preserve">, в </w:t>
      </w:r>
      <w:hyperlink w:anchor="Par242" w:history="1">
        <w:r w:rsidRPr="00CE5F50">
          <w:rPr>
            <w:sz w:val="28"/>
            <w:szCs w:val="28"/>
            <w:lang w:eastAsia="ru-RU"/>
          </w:rPr>
          <w:t>подпунктах «а</w:t>
        </w:r>
      </w:hyperlink>
      <w:r w:rsidRPr="00CE5F50">
        <w:rPr>
          <w:sz w:val="28"/>
          <w:szCs w:val="28"/>
          <w:lang w:eastAsia="ru-RU"/>
        </w:rPr>
        <w:t xml:space="preserve">» - </w:t>
      </w:r>
      <w:hyperlink w:anchor="Par248" w:history="1">
        <w:r w:rsidRPr="00CE5F50">
          <w:rPr>
            <w:sz w:val="28"/>
            <w:szCs w:val="28"/>
            <w:lang w:eastAsia="ru-RU"/>
          </w:rPr>
          <w:t>«д»</w:t>
        </w:r>
      </w:hyperlink>
      <w:r w:rsidRPr="00CE5F50">
        <w:rPr>
          <w:sz w:val="28"/>
          <w:szCs w:val="28"/>
          <w:lang w:eastAsia="ru-RU"/>
        </w:rPr>
        <w:t xml:space="preserve"> настоящего пункта;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в) недостоверность сведений, содержащихся в представленных документах;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9. Повторное обращение с заявлением об участии в подпрограмме допускается после устранения оснований для отказа</w:t>
      </w:r>
      <w:bookmarkStart w:id="14" w:name="Par286"/>
      <w:bookmarkEnd w:id="14"/>
      <w:r w:rsidRPr="00CE5F50">
        <w:rPr>
          <w:sz w:val="28"/>
          <w:szCs w:val="28"/>
          <w:lang w:eastAsia="ru-RU"/>
        </w:rPr>
        <w:t>.</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10. На основании п.4 ст. 15 Федерального закона от 06.10.2003 №131-ФЗ «Об общих принципах организации местного самоуправления в Россий</w:t>
      </w:r>
      <w:r w:rsidRPr="00CE5F50">
        <w:rPr>
          <w:sz w:val="28"/>
          <w:szCs w:val="28"/>
          <w:lang w:eastAsia="ru-RU"/>
        </w:rPr>
        <w:lastRenderedPageBreak/>
        <w:t>ской Федерации» между администрациями поселений, входящих в состав Абанского района и администрацией Абанского района до начала очередного финансового года заключаются соглашения о передачи части своих полномочий по решению вопросов предоставления социальной выплаты молодым семьям-участникам на приобретение (строительство) жилья, за счет межбюджетных трансфертов. Инициатором соглашения является администрации поселений, входящих в состав Абанского района.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11. Администрация Абанского района, на основании предоставленных администрациями сельских Советов списков молодых семей - участников подпрограммы до 1 июня года, предшествующего планируемому, формирует сводный список из молодых семей, признанных участниками подпрограммы, изъявивших желание получить социальную выплату в планируемом году (далее - списки молодых семей - участников подпрограммы), по форме</w:t>
      </w:r>
      <w:r w:rsidR="00261F6D">
        <w:rPr>
          <w:sz w:val="28"/>
          <w:szCs w:val="28"/>
          <w:lang w:eastAsia="ru-RU"/>
        </w:rPr>
        <w:t xml:space="preserve"> </w:t>
      </w:r>
      <w:r w:rsidRPr="00CE5F50">
        <w:rPr>
          <w:sz w:val="28"/>
          <w:szCs w:val="28"/>
          <w:lang w:eastAsia="ru-RU"/>
        </w:rPr>
        <w:t>предусмотренной в государственной программе Красноярского края «Создание условий для обеспечения доступным и комфортным жильем граждан», утверждают их и представляют в министерство строительства Красноярского края (далее - министерство).</w:t>
      </w:r>
    </w:p>
    <w:p w:rsidR="00CE5F50" w:rsidRPr="00CE5F50" w:rsidRDefault="00CE5F50" w:rsidP="00CE5F50">
      <w:pPr>
        <w:autoSpaceDE w:val="0"/>
        <w:autoSpaceDN w:val="0"/>
        <w:adjustRightInd w:val="0"/>
        <w:ind w:firstLine="709"/>
        <w:jc w:val="both"/>
        <w:rPr>
          <w:sz w:val="28"/>
          <w:szCs w:val="28"/>
          <w:lang w:eastAsia="ru-RU"/>
        </w:rPr>
      </w:pPr>
      <w:bookmarkStart w:id="15" w:name="Par289"/>
      <w:bookmarkEnd w:id="15"/>
      <w:r w:rsidRPr="00CE5F50">
        <w:rPr>
          <w:sz w:val="28"/>
          <w:szCs w:val="28"/>
          <w:lang w:eastAsia="ru-RU"/>
        </w:rPr>
        <w:t xml:space="preserve">12. </w:t>
      </w:r>
      <w:r w:rsidR="00513EC7">
        <w:rPr>
          <w:sz w:val="28"/>
          <w:szCs w:val="28"/>
          <w:lang w:eastAsia="ru-RU"/>
        </w:rPr>
        <w:t>Молодые семьи включаются</w:t>
      </w:r>
      <w:r w:rsidRPr="00CE5F50">
        <w:rPr>
          <w:sz w:val="28"/>
          <w:szCs w:val="28"/>
          <w:lang w:eastAsia="ru-RU"/>
        </w:rPr>
        <w:t xml:space="preserve"> в списки в хронологическом порядке согласно дате принятия решения о признании молодой семьи нуждающейся в жилом помещении.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13. Для включения в списки молодых семей - участников подпрограммы на 2019, 2020, 2021</w:t>
      </w:r>
      <w:r w:rsidR="00513EC7">
        <w:rPr>
          <w:sz w:val="28"/>
          <w:szCs w:val="28"/>
          <w:lang w:eastAsia="ru-RU"/>
        </w:rPr>
        <w:t>, 2022, 2023</w:t>
      </w:r>
      <w:r w:rsidRPr="00CE5F50">
        <w:rPr>
          <w:sz w:val="28"/>
          <w:szCs w:val="28"/>
          <w:lang w:eastAsia="ru-RU"/>
        </w:rPr>
        <w:t xml:space="preserve"> годы молодые семьи, состоявшие в списках молодых семей – участников подпрограммы на 2014, 2015, 2016, 2017, 2018 годы, но не получившие социальные выплаты, представляют в администрацию сельских Советов в срок до 15 мая года, предшествующего планируемому, </w:t>
      </w:r>
      <w:hyperlink w:anchor="Par1272" w:history="1">
        <w:r w:rsidRPr="00CE5F50">
          <w:rPr>
            <w:sz w:val="28"/>
            <w:szCs w:val="28"/>
            <w:lang w:eastAsia="ru-RU"/>
          </w:rPr>
          <w:t>заявление</w:t>
        </w:r>
      </w:hyperlink>
      <w:r w:rsidRPr="00CE5F50">
        <w:rPr>
          <w:sz w:val="28"/>
          <w:szCs w:val="28"/>
          <w:lang w:eastAsia="ru-RU"/>
        </w:rPr>
        <w:t xml:space="preserve"> по форме предусмотренной в государственной программе Красноярского края «Создание условий для обеспечения доступным и комфортным жильем граждан» на стр. 150.</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w:t>
      </w:r>
      <w:r w:rsidRPr="00CE5F50">
        <w:rPr>
          <w:sz w:val="28"/>
          <w:szCs w:val="28"/>
          <w:lang w:eastAsia="ru-RU"/>
        </w:rPr>
        <w:lastRenderedPageBreak/>
        <w:t>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связи с утратой молодой семьи нуждаемости в жилых помещениях.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14. Министерство строительства Красноярского края (далее - министерство) на основании списков молодых семей – участников подпрограммы, поступивших от органов местного самоуправления, отобранных по результатам конкурсного отбора муниципальных образований для участия в мероприятии 8, и с учетом средств, которые планируется выделить на </w:t>
      </w:r>
      <w:proofErr w:type="spellStart"/>
      <w:r w:rsidRPr="00CE5F50">
        <w:rPr>
          <w:sz w:val="28"/>
          <w:szCs w:val="28"/>
          <w:lang w:eastAsia="ru-RU"/>
        </w:rPr>
        <w:t>софинансирование</w:t>
      </w:r>
      <w:proofErr w:type="spellEnd"/>
      <w:r w:rsidRPr="00CE5F50">
        <w:rPr>
          <w:sz w:val="28"/>
          <w:szCs w:val="28"/>
          <w:lang w:eastAsia="ru-RU"/>
        </w:rPr>
        <w:t xml:space="preserve"> мероприятия 8 из местных бюджетов на соответствующий год, в соответствии с очередностью, установленной пунктом 12 настоящего раздела, формирует и утверждает сводный список молодых семей - участников мероприятия 8, изъявивших желание получить социальную выплату в планируемом году (далее - сводный список молодых семей - участников).</w:t>
      </w:r>
    </w:p>
    <w:p w:rsidR="00CE5F50" w:rsidRPr="00CE5F50" w:rsidRDefault="00CE5F50" w:rsidP="00CE5F50">
      <w:pPr>
        <w:autoSpaceDE w:val="0"/>
        <w:autoSpaceDN w:val="0"/>
        <w:adjustRightInd w:val="0"/>
        <w:ind w:firstLine="709"/>
        <w:jc w:val="both"/>
        <w:rPr>
          <w:sz w:val="28"/>
          <w:szCs w:val="28"/>
          <w:lang w:eastAsia="ru-RU"/>
        </w:rPr>
      </w:pPr>
      <w:r w:rsidRPr="00E043C0">
        <w:rPr>
          <w:sz w:val="28"/>
          <w:szCs w:val="28"/>
          <w:lang w:eastAsia="ru-RU"/>
        </w:rPr>
        <w:t>15. На основании сводного списка молодых семей - участников подпрограммы с учетом средств, которые планируется выделить на предоставление социальных выплат из бюджета края и местных бюджетов на соответствующий год, министерство формирует заявку на выделение из федерального бюджета средств для софинансирования подпрограммы. Заявка и сводный список представляются министерством в Министерство строительства и жилищно-коммунального хозяйства Российской Федерации в установленные</w:t>
      </w:r>
      <w:r w:rsidRPr="00CE5F50">
        <w:rPr>
          <w:sz w:val="28"/>
          <w:szCs w:val="28"/>
          <w:lang w:eastAsia="ru-RU"/>
        </w:rPr>
        <w:t xml:space="preserve"> последним сроки.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16. Министерство публикует в срок не позднее 31 декабря до начала планируемого года на едином краевом портале «Красноярский край» с адресом в информационно-телекоммуникационной сети Интернет: www.krskstate.ru сведения из сводных списков молодых семей - участников подпрограммы: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о фамилии, имени, отчестве членов молодой семьи;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о дате принятия гражданина с членами семьи на учет в качестве нуждающегося в улучшении жилищных условий в муниципальном образовании Красноярского края, в котором молодая семья поставлена на учет для участия в подпрограмме.</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17. При изменении состава молодой семьи, состоящей в списках молодых семей – участников подпрограммы,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она подает в администрацию сельсовета заявление с приложением подтверждающих документов. На основании представленных документов администраци</w:t>
      </w:r>
      <w:r w:rsidR="00AD15B9">
        <w:rPr>
          <w:sz w:val="28"/>
          <w:szCs w:val="28"/>
          <w:lang w:eastAsia="ru-RU"/>
        </w:rPr>
        <w:t>я</w:t>
      </w:r>
      <w:r w:rsidRPr="00CE5F50">
        <w:rPr>
          <w:sz w:val="28"/>
          <w:szCs w:val="28"/>
          <w:lang w:eastAsia="ru-RU"/>
        </w:rPr>
        <w:t xml:space="preserve"> </w:t>
      </w:r>
      <w:r w:rsidR="00AD15B9">
        <w:rPr>
          <w:sz w:val="28"/>
          <w:szCs w:val="28"/>
          <w:lang w:eastAsia="ru-RU"/>
        </w:rPr>
        <w:t>сельсовета</w:t>
      </w:r>
      <w:r w:rsidRPr="00CE5F50">
        <w:rPr>
          <w:sz w:val="28"/>
          <w:szCs w:val="28"/>
          <w:lang w:eastAsia="ru-RU"/>
        </w:rPr>
        <w:t xml:space="preserve"> в течение 7 рабочих дней принимают решение о внесении изменений в список молодых семей - участников подпрограммы </w:t>
      </w:r>
      <w:r w:rsidR="00AD15B9">
        <w:rPr>
          <w:sz w:val="28"/>
          <w:szCs w:val="28"/>
          <w:lang w:eastAsia="ru-RU"/>
        </w:rPr>
        <w:t>и</w:t>
      </w:r>
      <w:r w:rsidRPr="00CE5F50">
        <w:rPr>
          <w:sz w:val="28"/>
          <w:szCs w:val="28"/>
          <w:lang w:eastAsia="ru-RU"/>
        </w:rPr>
        <w:t xml:space="preserve"> направляет в министерство копию. Министерство учитывает произошедшие изменения при формировании списка молодых семей - претендентов на получение социальных выплат в текущем году, установленного перечнем подпрограммы.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18. Решение о снятии молодой семьи с учета (исключении молодой се</w:t>
      </w:r>
      <w:r w:rsidRPr="00CE5F50">
        <w:rPr>
          <w:sz w:val="28"/>
          <w:szCs w:val="28"/>
          <w:lang w:eastAsia="ru-RU"/>
        </w:rPr>
        <w:lastRenderedPageBreak/>
        <w:t>мьи из списка молодых семей - участников подпрограммы), принимается администрацией сельсовета в случаях: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а)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б) переезда в другое муниципальное образование Красноярского края на постоянное место жительства;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в) выявления недостоверных сведений в представленных документах;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г) письменного отказа молодой семьи от участия в подпрограмме;</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 расторжения брака молодой семьей, не имеющей детей;</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е) достижения возраста 36 лет одним из супругов;</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ж) утраты молодой семьей нуждаемости в жилых помещениях;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19. Администрация </w:t>
      </w:r>
      <w:r w:rsidR="00AD15B9">
        <w:rPr>
          <w:sz w:val="28"/>
          <w:szCs w:val="28"/>
          <w:lang w:eastAsia="ru-RU"/>
        </w:rPr>
        <w:t>сельсовета</w:t>
      </w:r>
      <w:r w:rsidRPr="00CE5F50">
        <w:rPr>
          <w:sz w:val="28"/>
          <w:szCs w:val="28"/>
          <w:lang w:eastAsia="ru-RU"/>
        </w:rPr>
        <w:t xml:space="preserve"> в течение 7 рабочих дней с момента установления обстоятельств, указанных в пункте 1</w:t>
      </w:r>
      <w:r w:rsidR="00AD15B9">
        <w:rPr>
          <w:sz w:val="28"/>
          <w:szCs w:val="28"/>
          <w:lang w:eastAsia="ru-RU"/>
        </w:rPr>
        <w:t>8</w:t>
      </w:r>
      <w:r w:rsidRPr="00CE5F50">
        <w:rPr>
          <w:sz w:val="28"/>
          <w:szCs w:val="28"/>
          <w:lang w:eastAsia="ru-RU"/>
        </w:rPr>
        <w:t xml:space="preserve">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Если у молодой семьи после снятия с учета вновь возникло право на получение социальных выплат, то ее повторное обращение с заявлением на участие в подпрограмме производится на общих основаниях.</w:t>
      </w:r>
    </w:p>
    <w:p w:rsidR="00CE5F50" w:rsidRPr="00CE5F50" w:rsidRDefault="00CE5F50" w:rsidP="00CE5F50">
      <w:pPr>
        <w:widowControl w:val="0"/>
        <w:autoSpaceDE w:val="0"/>
        <w:autoSpaceDN w:val="0"/>
        <w:adjustRightInd w:val="0"/>
        <w:ind w:firstLine="709"/>
        <w:jc w:val="both"/>
        <w:outlineLvl w:val="3"/>
        <w:rPr>
          <w:sz w:val="28"/>
          <w:szCs w:val="28"/>
          <w:lang w:eastAsia="ru-RU"/>
        </w:rPr>
      </w:pPr>
      <w:r w:rsidRPr="00CE5F50">
        <w:rPr>
          <w:sz w:val="28"/>
          <w:szCs w:val="28"/>
          <w:lang w:eastAsia="ru-RU"/>
        </w:rPr>
        <w:t>20. Формирование списка молодых семей - претендентов на получение социальной выплаты в текущем году.</w:t>
      </w:r>
    </w:p>
    <w:p w:rsidR="00CE5F50" w:rsidRPr="00CE5F50" w:rsidRDefault="00CE5F50" w:rsidP="00CE5F50">
      <w:pPr>
        <w:widowControl w:val="0"/>
        <w:autoSpaceDE w:val="0"/>
        <w:autoSpaceDN w:val="0"/>
        <w:adjustRightInd w:val="0"/>
        <w:ind w:firstLine="709"/>
        <w:jc w:val="both"/>
        <w:rPr>
          <w:sz w:val="28"/>
          <w:szCs w:val="28"/>
          <w:lang w:eastAsia="ru-RU"/>
        </w:rPr>
      </w:pPr>
      <w:bookmarkStart w:id="16" w:name="Par338"/>
      <w:bookmarkEnd w:id="16"/>
      <w:r w:rsidRPr="00CE5F50">
        <w:rPr>
          <w:sz w:val="28"/>
          <w:szCs w:val="28"/>
          <w:lang w:eastAsia="ru-RU"/>
        </w:rPr>
        <w:t>20.1. Список молодых семей-претендентов формируется в порядке очередности, установленной в сводном списке молодых семей - участников подпрограммы.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20.2. Министерство в течение 10 рабочих дней с даты утверждения списка молодых семей-претендентов направляет администрации Абанского района уведомление о лимитах бюджетных средств, предусмотренных для выделения из краевого бюджета и федерального бюджета бюджету муниципального образования, и выписки из списка молодых семей-претендентов.</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Администрация </w:t>
      </w:r>
      <w:r w:rsidR="00AD15B9">
        <w:rPr>
          <w:sz w:val="28"/>
          <w:szCs w:val="28"/>
          <w:lang w:eastAsia="ru-RU"/>
        </w:rPr>
        <w:t>сельсовета</w:t>
      </w:r>
      <w:r w:rsidRPr="00CE5F50">
        <w:rPr>
          <w:sz w:val="28"/>
          <w:szCs w:val="28"/>
          <w:lang w:eastAsia="ru-RU"/>
        </w:rPr>
        <w:t xml:space="preserve"> доводит до сведения молодых семей – участников подпрограммы, решение министерства по вопросу включения их в список молодых семей - претендентов на получение социальных выплат в соответствующем году.</w:t>
      </w:r>
    </w:p>
    <w:p w:rsidR="00CE5F50" w:rsidRPr="00CE5F50" w:rsidRDefault="00CE5F50" w:rsidP="00CE5F50">
      <w:pPr>
        <w:widowControl w:val="0"/>
        <w:autoSpaceDE w:val="0"/>
        <w:autoSpaceDN w:val="0"/>
        <w:adjustRightInd w:val="0"/>
        <w:ind w:firstLine="709"/>
        <w:jc w:val="both"/>
        <w:rPr>
          <w:sz w:val="28"/>
          <w:szCs w:val="28"/>
          <w:lang w:eastAsia="ru-RU"/>
        </w:rPr>
      </w:pPr>
      <w:bookmarkStart w:id="17" w:name="Par341"/>
      <w:bookmarkEnd w:id="17"/>
      <w:r w:rsidRPr="00CE5F50">
        <w:rPr>
          <w:sz w:val="28"/>
          <w:szCs w:val="28"/>
          <w:lang w:eastAsia="ru-RU"/>
        </w:rPr>
        <w:t>20.3. Внесение изменений в список молодых семей-претендентов производится в следующих случаях:</w:t>
      </w:r>
    </w:p>
    <w:p w:rsidR="00CE5F50" w:rsidRPr="00CE5F50" w:rsidRDefault="00CE5F50" w:rsidP="00CE5F50">
      <w:pPr>
        <w:widowControl w:val="0"/>
        <w:autoSpaceDE w:val="0"/>
        <w:autoSpaceDN w:val="0"/>
        <w:adjustRightInd w:val="0"/>
        <w:ind w:firstLine="709"/>
        <w:jc w:val="both"/>
        <w:rPr>
          <w:sz w:val="28"/>
          <w:szCs w:val="28"/>
          <w:lang w:eastAsia="ru-RU"/>
        </w:rPr>
      </w:pPr>
      <w:bookmarkStart w:id="18" w:name="Par342"/>
      <w:bookmarkEnd w:id="18"/>
      <w:r w:rsidRPr="00CE5F50">
        <w:rPr>
          <w:sz w:val="28"/>
          <w:szCs w:val="28"/>
          <w:lang w:eastAsia="ru-RU"/>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lastRenderedPageBreak/>
        <w:t>б) письменного отказа молодой семьи от получения выделенной социальной выплаты;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в) непредставления молодой семьей необходимых документов для получения свидетельства в установленный срок;</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г) изменения объемов финансирования подпрограммы в текущем году.</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20.4. В случаях, указанных в </w:t>
      </w:r>
      <w:hyperlink w:anchor="Par341" w:history="1">
        <w:r w:rsidRPr="00CE5F50">
          <w:rPr>
            <w:sz w:val="28"/>
            <w:szCs w:val="28"/>
            <w:lang w:eastAsia="ru-RU"/>
          </w:rPr>
          <w:t>подпункте 20.3</w:t>
        </w:r>
      </w:hyperlink>
      <w:r w:rsidRPr="00CE5F50">
        <w:rPr>
          <w:sz w:val="28"/>
          <w:szCs w:val="28"/>
          <w:lang w:eastAsia="ru-RU"/>
        </w:rPr>
        <w:t xml:space="preserve"> настоящего пункта, администрация </w:t>
      </w:r>
      <w:r w:rsidR="00AD15B9">
        <w:rPr>
          <w:sz w:val="28"/>
          <w:szCs w:val="28"/>
          <w:lang w:eastAsia="ru-RU"/>
        </w:rPr>
        <w:t>сельсовета</w:t>
      </w:r>
      <w:r w:rsidRPr="00CE5F50">
        <w:rPr>
          <w:sz w:val="28"/>
          <w:szCs w:val="28"/>
          <w:lang w:eastAsia="ru-RU"/>
        </w:rPr>
        <w:t xml:space="preserve"> в течение 7 рабочих дней с момента их возникновения направляет в министерство уведомление в письменной форме.</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20.5. Основанием для внесения изменений в список молодых семей - претендентов является приказ министерства. О произведенных изменениях в списке молодых семей - претендентов министерство уведомляет администрацию </w:t>
      </w:r>
      <w:r w:rsidR="00AD15B9">
        <w:rPr>
          <w:sz w:val="28"/>
          <w:szCs w:val="28"/>
          <w:lang w:eastAsia="ru-RU"/>
        </w:rPr>
        <w:t>сельсовета</w:t>
      </w:r>
      <w:r w:rsidRPr="00CE5F50">
        <w:rPr>
          <w:sz w:val="28"/>
          <w:szCs w:val="28"/>
          <w:lang w:eastAsia="ru-RU"/>
        </w:rPr>
        <w:t xml:space="preserve"> в течение 10 рабочих дней со дня внесения изменений.</w:t>
      </w:r>
    </w:p>
    <w:p w:rsidR="00CE5F50" w:rsidRPr="00CE5F50" w:rsidRDefault="00CE5F50" w:rsidP="00CE5F50">
      <w:pPr>
        <w:widowControl w:val="0"/>
        <w:autoSpaceDE w:val="0"/>
        <w:autoSpaceDN w:val="0"/>
        <w:adjustRightInd w:val="0"/>
        <w:ind w:firstLine="709"/>
        <w:outlineLvl w:val="3"/>
        <w:rPr>
          <w:sz w:val="28"/>
          <w:szCs w:val="28"/>
          <w:lang w:eastAsia="ru-RU"/>
        </w:rPr>
      </w:pPr>
      <w:r w:rsidRPr="00CE5F50">
        <w:rPr>
          <w:sz w:val="28"/>
          <w:szCs w:val="28"/>
          <w:lang w:eastAsia="ru-RU"/>
        </w:rPr>
        <w:t>21. Определение размера социальной выплаты.</w:t>
      </w:r>
    </w:p>
    <w:p w:rsidR="00CE5F50" w:rsidRPr="00CE5F50" w:rsidRDefault="00CE5F50" w:rsidP="00CE5F50">
      <w:pPr>
        <w:widowControl w:val="0"/>
        <w:autoSpaceDE w:val="0"/>
        <w:autoSpaceDN w:val="0"/>
        <w:adjustRightInd w:val="0"/>
        <w:ind w:firstLine="709"/>
        <w:jc w:val="both"/>
        <w:rPr>
          <w:sz w:val="28"/>
          <w:szCs w:val="28"/>
          <w:lang w:eastAsia="ru-RU"/>
        </w:rPr>
      </w:pPr>
      <w:bookmarkStart w:id="19" w:name="Par356"/>
      <w:bookmarkEnd w:id="19"/>
      <w:r w:rsidRPr="00CE5F50">
        <w:rPr>
          <w:sz w:val="28"/>
          <w:szCs w:val="28"/>
          <w:lang w:eastAsia="ru-RU"/>
        </w:rPr>
        <w:t>21.1. Социальная выплата, предоставляемая участнику мероприятия, формируется на условиях софинансирования за счет средств федерального, краевого и местного бюджетов.</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Размер социальной выплаты составляет не менее:</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и норматива стоимости 1 кв. метра общей площади жилья по Абанскому району Красноярского края. Норматив стоимости 1 кв. м общей площади жилья по Абанскому району для расчета размера социальной выплаты устанавливается администрацией Абанского района Красноярского края, но не выше средней рыночной стоимости 1 кв. м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21.2. Размер общей площади жилого помещения, с учетом которой определяется размер социальной выплаты, составляет:</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CE5F50">
          <w:rPr>
            <w:sz w:val="28"/>
            <w:szCs w:val="28"/>
            <w:lang w:eastAsia="ru-RU"/>
          </w:rPr>
          <w:t>42 кв. м</w:t>
        </w:r>
      </w:smartTag>
      <w:r w:rsidRPr="00CE5F50">
        <w:rPr>
          <w:sz w:val="28"/>
          <w:szCs w:val="28"/>
          <w:lang w:eastAsia="ru-RU"/>
        </w:rPr>
        <w:t>;</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для семьи численностью 3 и более человек, включающей помимо молодых супругов одного и более детей (либо семьи, состоящей из 1 молодого </w:t>
      </w:r>
      <w:r w:rsidRPr="00CE5F50">
        <w:rPr>
          <w:sz w:val="28"/>
          <w:szCs w:val="28"/>
          <w:lang w:eastAsia="ru-RU"/>
        </w:rPr>
        <w:lastRenderedPageBreak/>
        <w:t xml:space="preserve">родителя и 2 и более детей), - по </w:t>
      </w:r>
      <w:smartTag w:uri="urn:schemas-microsoft-com:office:smarttags" w:element="metricconverter">
        <w:smartTagPr>
          <w:attr w:name="ProductID" w:val="18 кв. м"/>
        </w:smartTagPr>
        <w:r w:rsidRPr="00CE5F50">
          <w:rPr>
            <w:sz w:val="28"/>
            <w:szCs w:val="28"/>
            <w:lang w:eastAsia="ru-RU"/>
          </w:rPr>
          <w:t>18 кв. м</w:t>
        </w:r>
      </w:smartTag>
      <w:r w:rsidRPr="00CE5F50">
        <w:rPr>
          <w:sz w:val="28"/>
          <w:szCs w:val="28"/>
          <w:lang w:eastAsia="ru-RU"/>
        </w:rPr>
        <w:t xml:space="preserve"> на каждого члена семьи.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21.3. Расчетная (средняя) стоимость жилья, используемая при расчете размера социальной выплаты, определяется по формуле:</w:t>
      </w:r>
    </w:p>
    <w:p w:rsidR="00CE5F50" w:rsidRPr="00CE5F50" w:rsidRDefault="00CE5F50" w:rsidP="00CE5F50">
      <w:pPr>
        <w:widowControl w:val="0"/>
        <w:autoSpaceDE w:val="0"/>
        <w:autoSpaceDN w:val="0"/>
        <w:adjustRightInd w:val="0"/>
        <w:ind w:firstLine="540"/>
        <w:jc w:val="both"/>
        <w:rPr>
          <w:sz w:val="28"/>
          <w:szCs w:val="28"/>
          <w:lang w:eastAsia="ru-RU"/>
        </w:rPr>
      </w:pPr>
    </w:p>
    <w:p w:rsidR="00CE5F50" w:rsidRPr="00CE5F50" w:rsidRDefault="00CE5F50" w:rsidP="00CE5F50">
      <w:pPr>
        <w:widowControl w:val="0"/>
        <w:autoSpaceDE w:val="0"/>
        <w:autoSpaceDN w:val="0"/>
        <w:adjustRightInd w:val="0"/>
        <w:jc w:val="center"/>
        <w:rPr>
          <w:sz w:val="28"/>
          <w:szCs w:val="28"/>
          <w:lang w:eastAsia="ru-RU"/>
        </w:rPr>
      </w:pPr>
      <w:proofErr w:type="spellStart"/>
      <w:r w:rsidRPr="00CE5F50">
        <w:rPr>
          <w:sz w:val="28"/>
          <w:szCs w:val="28"/>
          <w:lang w:eastAsia="ru-RU"/>
        </w:rPr>
        <w:t>СтЖ</w:t>
      </w:r>
      <w:proofErr w:type="spellEnd"/>
      <w:r w:rsidRPr="00CE5F50">
        <w:rPr>
          <w:sz w:val="28"/>
          <w:szCs w:val="28"/>
          <w:lang w:eastAsia="ru-RU"/>
        </w:rPr>
        <w:t xml:space="preserve"> = Н x РЖ,</w:t>
      </w:r>
      <w:r w:rsidRPr="00CE5F50">
        <w:rPr>
          <w:sz w:val="28"/>
          <w:szCs w:val="28"/>
          <w:lang w:eastAsia="ru-RU"/>
        </w:rPr>
        <w:tab/>
      </w:r>
      <w:r w:rsidRPr="00CE5F50">
        <w:rPr>
          <w:sz w:val="28"/>
          <w:szCs w:val="28"/>
          <w:lang w:eastAsia="ru-RU"/>
        </w:rPr>
        <w:tab/>
      </w:r>
      <w:r w:rsidRPr="00CE5F50">
        <w:rPr>
          <w:sz w:val="28"/>
          <w:szCs w:val="28"/>
          <w:lang w:eastAsia="ru-RU"/>
        </w:rPr>
        <w:tab/>
        <w:t>(1)</w:t>
      </w:r>
    </w:p>
    <w:p w:rsidR="00CE5F50" w:rsidRPr="00CE5F50" w:rsidRDefault="00CE5F50" w:rsidP="00CE5F50">
      <w:pPr>
        <w:widowControl w:val="0"/>
        <w:autoSpaceDE w:val="0"/>
        <w:autoSpaceDN w:val="0"/>
        <w:adjustRightInd w:val="0"/>
        <w:ind w:firstLine="540"/>
        <w:jc w:val="both"/>
        <w:rPr>
          <w:sz w:val="28"/>
          <w:szCs w:val="28"/>
          <w:lang w:eastAsia="ru-RU"/>
        </w:rPr>
      </w:pP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где:</w:t>
      </w:r>
    </w:p>
    <w:p w:rsidR="00CE5F50" w:rsidRPr="00CE5F50" w:rsidRDefault="00CE5F50" w:rsidP="00CE5F50">
      <w:pPr>
        <w:widowControl w:val="0"/>
        <w:autoSpaceDE w:val="0"/>
        <w:autoSpaceDN w:val="0"/>
        <w:adjustRightInd w:val="0"/>
        <w:ind w:firstLine="709"/>
        <w:jc w:val="both"/>
        <w:rPr>
          <w:sz w:val="28"/>
          <w:szCs w:val="28"/>
          <w:lang w:eastAsia="ru-RU"/>
        </w:rPr>
      </w:pPr>
      <w:proofErr w:type="spellStart"/>
      <w:r w:rsidRPr="00CE5F50">
        <w:rPr>
          <w:sz w:val="28"/>
          <w:szCs w:val="28"/>
          <w:lang w:eastAsia="ru-RU"/>
        </w:rPr>
        <w:t>СтЖ</w:t>
      </w:r>
      <w:proofErr w:type="spellEnd"/>
      <w:r w:rsidRPr="00CE5F50">
        <w:rPr>
          <w:sz w:val="28"/>
          <w:szCs w:val="28"/>
          <w:lang w:eastAsia="ru-RU"/>
        </w:rPr>
        <w:t xml:space="preserve"> - расчетная (средняя) стоимость жилья, используемая при расчете размера социальной выплаты;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Н - норматив стоимости </w:t>
      </w:r>
      <w:smartTag w:uri="urn:schemas-microsoft-com:office:smarttags" w:element="metricconverter">
        <w:smartTagPr>
          <w:attr w:name="ProductID" w:val="1 кв. м"/>
        </w:smartTagPr>
        <w:r w:rsidRPr="00CE5F50">
          <w:rPr>
            <w:sz w:val="28"/>
            <w:szCs w:val="28"/>
            <w:lang w:eastAsia="ru-RU"/>
          </w:rPr>
          <w:t>1 кв. м</w:t>
        </w:r>
      </w:smartTag>
      <w:r w:rsidRPr="00CE5F50">
        <w:rPr>
          <w:sz w:val="28"/>
          <w:szCs w:val="28"/>
          <w:lang w:eastAsia="ru-RU"/>
        </w:rPr>
        <w:t xml:space="preserve"> общей площади жилья по муниципальному образованию, в котором молодая семья включена в список молодых семей - участников подпрограммы;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РЖ - размер общей площади жилого помещения, определяемый исходя из численного состава семьи.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21.4. </w:t>
      </w:r>
      <w:r w:rsidRPr="00CE5F50">
        <w:rPr>
          <w:rFonts w:eastAsia="Calibri"/>
          <w:sz w:val="28"/>
          <w:szCs w:val="28"/>
          <w:lang w:eastAsia="en-US"/>
        </w:rPr>
        <w:t>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 Правила выдачи и реализации свидетельств на получение социальных выплат на приобретение жилья или строительство индивидуального жилого дома.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22.1. 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Срок действия свидетельства составляет не более 7 месяцев с даты выдачи, указанной в свидетельстве.</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22.2. Администрация </w:t>
      </w:r>
      <w:r w:rsidR="00AD15B9">
        <w:rPr>
          <w:sz w:val="28"/>
          <w:szCs w:val="28"/>
          <w:lang w:eastAsia="ru-RU"/>
        </w:rPr>
        <w:t>сельсовета</w:t>
      </w:r>
      <w:r w:rsidRPr="00CE5F50">
        <w:rPr>
          <w:sz w:val="28"/>
          <w:szCs w:val="28"/>
          <w:lang w:eastAsia="ru-RU"/>
        </w:rPr>
        <w:t xml:space="preserve"> </w:t>
      </w:r>
      <w:bookmarkStart w:id="20" w:name="Par480"/>
      <w:bookmarkEnd w:id="20"/>
      <w:r w:rsidRPr="00CE5F50">
        <w:rPr>
          <w:sz w:val="28"/>
          <w:szCs w:val="28"/>
          <w:lang w:eastAsia="ru-RU"/>
        </w:rPr>
        <w:t>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22.3.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w:t>
      </w:r>
      <w:r w:rsidR="0066007A">
        <w:rPr>
          <w:sz w:val="28"/>
          <w:szCs w:val="28"/>
          <w:lang w:eastAsia="ru-RU"/>
        </w:rPr>
        <w:t xml:space="preserve"> </w:t>
      </w:r>
      <w:r w:rsidRPr="00CE5F50">
        <w:rPr>
          <w:sz w:val="28"/>
          <w:szCs w:val="28"/>
          <w:lang w:eastAsia="ru-RU"/>
        </w:rPr>
        <w:t xml:space="preserve">класса на первичном рынке жилья) направляет в орган </w:t>
      </w:r>
      <w:r w:rsidRPr="00CE5F50">
        <w:rPr>
          <w:sz w:val="28"/>
          <w:szCs w:val="28"/>
          <w:lang w:eastAsia="ru-RU"/>
        </w:rPr>
        <w:lastRenderedPageBreak/>
        <w:t>местного самоуправления по месту жительства заявление о выдаче свидетельства (в произвольной форме) и следующие документы:</w:t>
      </w:r>
    </w:p>
    <w:p w:rsidR="00CE5F50" w:rsidRPr="00CE5F50" w:rsidRDefault="00CE5F50" w:rsidP="00CE5F50">
      <w:pPr>
        <w:widowControl w:val="0"/>
        <w:autoSpaceDE w:val="0"/>
        <w:autoSpaceDN w:val="0"/>
        <w:adjustRightInd w:val="0"/>
        <w:ind w:firstLine="709"/>
        <w:jc w:val="both"/>
        <w:rPr>
          <w:sz w:val="28"/>
          <w:szCs w:val="28"/>
          <w:lang w:eastAsia="ru-RU"/>
        </w:rPr>
      </w:pPr>
      <w:bookmarkStart w:id="21" w:name="Par483"/>
      <w:bookmarkEnd w:id="21"/>
      <w:r w:rsidRPr="00CE5F50">
        <w:rPr>
          <w:sz w:val="28"/>
          <w:szCs w:val="28"/>
          <w:lang w:eastAsia="ru-RU"/>
        </w:rPr>
        <w:t>а) документы, удостоверяющие личность каждого члена семьи;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б) свидетельство о заключении брака (на неполную семью не распространяется);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в) документ, подтверждающий признание молодой семьи нуждающейся в жилых помещениях;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г) документы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 № 13-6224;</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подпрограммы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пений за просрочку исполнения обязательств по этим кредитам или займам, направляет в орган местного самоуправления по месту жительства заявление о выдаче свидетельства (в произвольной форме) и следующие документы:</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а) копии документов, удостоверяющих личность каждого члена семьи;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б) копию свидетельства о заключении брака (на неполную семью не распространяется);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в) документ, подтверждающий признание молодой семьи, нуждающейся в жилых помещениях;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г) копию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 копию кредитного договора (договора займа);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22.5. В заявлении молодая семья дает письменное согласие на получение социальной выплаты в порядке и на условиях, которые указаны в уведомлении.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Копии документов, предъявляемые молодыми семьями, заверяются должностным лицом органа местного самоуправления при предъявлении оригиналов документов.</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lastRenderedPageBreak/>
        <w:t>От имени молодой семьи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CE5F50" w:rsidRPr="00CE5F50" w:rsidRDefault="00CE5F50" w:rsidP="00CE5F50">
      <w:pPr>
        <w:widowControl w:val="0"/>
        <w:autoSpaceDE w:val="0"/>
        <w:autoSpaceDN w:val="0"/>
        <w:adjustRightInd w:val="0"/>
        <w:ind w:firstLine="709"/>
        <w:jc w:val="both"/>
        <w:rPr>
          <w:sz w:val="28"/>
          <w:szCs w:val="28"/>
          <w:lang w:eastAsia="ru-RU"/>
        </w:rPr>
      </w:pPr>
      <w:bookmarkStart w:id="22" w:name="Par486"/>
      <w:bookmarkEnd w:id="22"/>
      <w:r w:rsidRPr="00CE5F50">
        <w:rPr>
          <w:sz w:val="28"/>
          <w:szCs w:val="28"/>
          <w:lang w:eastAsia="ru-RU"/>
        </w:rPr>
        <w:t xml:space="preserve">22.6. Администрация </w:t>
      </w:r>
      <w:r w:rsidR="00AD15B9">
        <w:rPr>
          <w:sz w:val="28"/>
          <w:szCs w:val="28"/>
          <w:lang w:eastAsia="ru-RU"/>
        </w:rPr>
        <w:t>сельсовета</w:t>
      </w:r>
      <w:r w:rsidRPr="00CE5F50">
        <w:rPr>
          <w:sz w:val="28"/>
          <w:szCs w:val="28"/>
          <w:lang w:eastAsia="ru-RU"/>
        </w:rPr>
        <w:t xml:space="preserve"> организует работу по проверке содержащихся в этих документах сведений.</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22.7. Основаниями для отказа в выдаче свидетельства являются: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непредставление необходимых документов для получения свидетельства в срок, установленный </w:t>
      </w:r>
      <w:hyperlink w:anchor="Par480" w:history="1">
        <w:r w:rsidRPr="00CE5F50">
          <w:rPr>
            <w:sz w:val="28"/>
            <w:szCs w:val="28"/>
            <w:lang w:eastAsia="ru-RU"/>
          </w:rPr>
          <w:t>абзацем первым подпункта 22.3</w:t>
        </w:r>
      </w:hyperlink>
      <w:r w:rsidRPr="00CE5F50">
        <w:rPr>
          <w:sz w:val="28"/>
          <w:szCs w:val="28"/>
          <w:lang w:eastAsia="ru-RU"/>
        </w:rPr>
        <w:t xml:space="preserve"> настоящего пункта или </w:t>
      </w:r>
      <w:hyperlink w:anchor="Par495" w:history="1">
        <w:r w:rsidRPr="00CE5F50">
          <w:rPr>
            <w:sz w:val="28"/>
            <w:szCs w:val="28"/>
            <w:lang w:eastAsia="ru-RU"/>
          </w:rPr>
          <w:t>абзацем первым подпункта 22.4</w:t>
        </w:r>
      </w:hyperlink>
      <w:r w:rsidRPr="00CE5F50">
        <w:rPr>
          <w:sz w:val="28"/>
          <w:szCs w:val="28"/>
          <w:lang w:eastAsia="ru-RU"/>
        </w:rPr>
        <w:t xml:space="preserve"> настоящего пункта;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непредставление или представление не в полном объеме документов, установленных </w:t>
      </w:r>
      <w:hyperlink w:anchor="Par480" w:history="1">
        <w:r w:rsidRPr="00CE5F50">
          <w:rPr>
            <w:sz w:val="28"/>
            <w:szCs w:val="28"/>
            <w:lang w:eastAsia="ru-RU"/>
          </w:rPr>
          <w:t>подпунктом 22.3</w:t>
        </w:r>
      </w:hyperlink>
      <w:r w:rsidRPr="00CE5F50">
        <w:rPr>
          <w:sz w:val="28"/>
          <w:szCs w:val="28"/>
          <w:lang w:eastAsia="ru-RU"/>
        </w:rPr>
        <w:t xml:space="preserve"> или </w:t>
      </w:r>
      <w:hyperlink w:anchor="Par495" w:history="1">
        <w:r w:rsidRPr="00CE5F50">
          <w:rPr>
            <w:sz w:val="28"/>
            <w:szCs w:val="28"/>
            <w:lang w:eastAsia="ru-RU"/>
          </w:rPr>
          <w:t>подпунктом 22.4</w:t>
        </w:r>
      </w:hyperlink>
      <w:r w:rsidRPr="00CE5F50">
        <w:rPr>
          <w:sz w:val="28"/>
          <w:szCs w:val="28"/>
          <w:lang w:eastAsia="ru-RU"/>
        </w:rPr>
        <w:t xml:space="preserve"> настоящего пункта;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недостоверность сведений, содержащихся в представленных документах.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несоответствие жилого помещения, приобретенного (построенного) с помощью кредитных (заемных) средств, требованиям мероприятия 8.</w:t>
      </w:r>
    </w:p>
    <w:p w:rsidR="00CE5F50" w:rsidRPr="00CE5F50" w:rsidRDefault="00CE5F50" w:rsidP="00CE5F50">
      <w:pPr>
        <w:autoSpaceDE w:val="0"/>
        <w:autoSpaceDN w:val="0"/>
        <w:adjustRightInd w:val="0"/>
        <w:ind w:firstLine="709"/>
        <w:jc w:val="both"/>
        <w:rPr>
          <w:sz w:val="28"/>
          <w:szCs w:val="28"/>
          <w:lang w:eastAsia="ru-RU"/>
        </w:rPr>
      </w:pPr>
      <w:bookmarkStart w:id="23" w:name="Par525"/>
      <w:bookmarkEnd w:id="23"/>
      <w:r w:rsidRPr="00CE5F50">
        <w:rPr>
          <w:sz w:val="28"/>
          <w:szCs w:val="28"/>
          <w:lang w:eastAsia="ru-RU"/>
        </w:rPr>
        <w:t xml:space="preserve">22.8. Администрация </w:t>
      </w:r>
      <w:r w:rsidR="00AD15B9">
        <w:rPr>
          <w:sz w:val="28"/>
          <w:szCs w:val="28"/>
          <w:lang w:eastAsia="ru-RU"/>
        </w:rPr>
        <w:t>сельсовета</w:t>
      </w:r>
      <w:r w:rsidRPr="00CE5F50">
        <w:rPr>
          <w:sz w:val="28"/>
          <w:szCs w:val="28"/>
          <w:lang w:eastAsia="ru-RU"/>
        </w:rPr>
        <w:t xml:space="preserve">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Свидетельство оформляется по форме согласно приложению 3.</w:t>
      </w:r>
    </w:p>
    <w:p w:rsidR="00CE5F50" w:rsidRPr="00CE5F50" w:rsidRDefault="00CE5F50" w:rsidP="00CE5F50">
      <w:pPr>
        <w:widowControl w:val="0"/>
        <w:autoSpaceDE w:val="0"/>
        <w:autoSpaceDN w:val="0"/>
        <w:adjustRightInd w:val="0"/>
        <w:ind w:firstLine="709"/>
        <w:jc w:val="both"/>
        <w:rPr>
          <w:sz w:val="28"/>
          <w:szCs w:val="28"/>
          <w:lang w:eastAsia="ru-RU"/>
        </w:rPr>
      </w:pPr>
      <w:bookmarkStart w:id="24" w:name="Par531"/>
      <w:bookmarkEnd w:id="24"/>
      <w:r w:rsidRPr="00CE5F50">
        <w:rPr>
          <w:sz w:val="28"/>
          <w:szCs w:val="28"/>
          <w:lang w:eastAsia="ru-RU"/>
        </w:rPr>
        <w:t>22.9.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Абанского района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(развод, смерть членов семьи).</w:t>
      </w:r>
    </w:p>
    <w:p w:rsidR="00CE5F50" w:rsidRPr="00CE5F50" w:rsidRDefault="000A689F" w:rsidP="00CE5F50">
      <w:pPr>
        <w:widowControl w:val="0"/>
        <w:autoSpaceDE w:val="0"/>
        <w:autoSpaceDN w:val="0"/>
        <w:adjustRightInd w:val="0"/>
        <w:ind w:firstLine="709"/>
        <w:jc w:val="both"/>
        <w:rPr>
          <w:sz w:val="28"/>
          <w:szCs w:val="28"/>
          <w:lang w:eastAsia="ru-RU"/>
        </w:rPr>
      </w:pPr>
      <w:r>
        <w:rPr>
          <w:sz w:val="28"/>
          <w:szCs w:val="28"/>
          <w:lang w:eastAsia="ru-RU"/>
        </w:rPr>
        <w:t>В течение 1</w:t>
      </w:r>
      <w:r w:rsidR="00CE5F50" w:rsidRPr="00CE5F50">
        <w:rPr>
          <w:sz w:val="28"/>
          <w:szCs w:val="28"/>
          <w:lang w:eastAsia="ru-RU"/>
        </w:rPr>
        <w:t>0 дней с даты получения заявления орган, выдававший свидетельство,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w:t>
      </w:r>
      <w:r w:rsidRPr="00CE5F50">
        <w:rPr>
          <w:sz w:val="28"/>
          <w:szCs w:val="28"/>
          <w:lang w:eastAsia="ru-RU"/>
        </w:rPr>
        <w:lastRenderedPageBreak/>
        <w:t>действия свидетельства, выданного при данной замене, остается неизменным.</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22.10.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мероприятия 8 осуществляется комиссией, созданной в министерстве.</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Критерии отбора банков определяются Министерством строительства и жилищно-коммунального хозяйства Российской Федерации.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По результатам отбора банков с учетом рекомендации комиссии министерство заключает с ними соглашения.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Рекомендации комиссии по отбору банков, претендующих на участие в реализации мероприятия 8 оформляются соответствующим протоколом, подписываемым всеми членами комиссии.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Порядок отбора банков, состав комиссии по отбору банков, участвующих в реализации мероприятия 8, положение о ней устанавливаются министерством.</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Свидетельство, сданное в банк, после заключения договора банковского счета его владельцу не возвращается.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22.11. Свидетельство, представленное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пунктом 9 настоящего раздела, в орган местного самоуправления, выдавший свидетельство, с заявлением о замене свидетельства.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lastRenderedPageBreak/>
        <w:t>22.14.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22.15.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CE5F50" w:rsidRPr="00CE5F50" w:rsidRDefault="00CE5F50" w:rsidP="00CE5F50">
      <w:pPr>
        <w:autoSpaceDE w:val="0"/>
        <w:autoSpaceDN w:val="0"/>
        <w:adjustRightInd w:val="0"/>
        <w:ind w:firstLine="709"/>
        <w:jc w:val="both"/>
        <w:rPr>
          <w:sz w:val="28"/>
          <w:szCs w:val="28"/>
          <w:lang w:eastAsia="ru-RU"/>
        </w:rPr>
      </w:pPr>
      <w:bookmarkStart w:id="25" w:name="Par552"/>
      <w:bookmarkEnd w:id="25"/>
      <w:r w:rsidRPr="00CE5F50">
        <w:rPr>
          <w:sz w:val="28"/>
          <w:szCs w:val="28"/>
          <w:lang w:eastAsia="ru-RU"/>
        </w:rPr>
        <w:t xml:space="preserve">22.16. </w:t>
      </w:r>
      <w:bookmarkStart w:id="26" w:name="Par553"/>
      <w:bookmarkEnd w:id="26"/>
      <w:r w:rsidRPr="00CE5F50">
        <w:rPr>
          <w:sz w:val="28"/>
          <w:szCs w:val="28"/>
          <w:lang w:eastAsia="ru-RU"/>
        </w:rPr>
        <w:t>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22.17.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22.19.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w:t>
      </w:r>
      <w:r w:rsidRPr="00CE5F50">
        <w:rPr>
          <w:sz w:val="28"/>
          <w:szCs w:val="28"/>
          <w:lang w:eastAsia="ru-RU"/>
        </w:rPr>
        <w:lastRenderedPageBreak/>
        <w:t>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22.20. </w:t>
      </w:r>
      <w:bookmarkStart w:id="27" w:name="Par557"/>
      <w:bookmarkEnd w:id="27"/>
      <w:r w:rsidRPr="00CE5F50">
        <w:rPr>
          <w:sz w:val="28"/>
          <w:szCs w:val="28"/>
          <w:lang w:eastAsia="ru-RU"/>
        </w:rP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22.21. Для оплаты приобретаемого жилого помещения распорядитель счета представляет в банк:</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кредитный договор (договор займа);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договор банковского счета;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договор строительного подряда;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кредитный договор (договор займа);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договор банковского счета;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договор купли-продажи жилого помещения, прошедший государственную регистрацию;</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договор банковского счета;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кредитный договор (договор займа);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прав на недвижимое имущество и сделок с ним (по собственной инициативе), или документы на строительство - при незавершенном строительстве жилого дома;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г) при использовании социальной выплаты на приобретение жилого помещения (в том числе жилого дома) на вторичном рынке жилья: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договор банковского счета;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lastRenderedPageBreak/>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свидетельство о государственной регистрации права собственности на приобретаемое жилое помещение;</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 при использовании социальной выплаты для оплаты договора строительного подряда на строительство индивидуального жилого дома: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договор банковского счета;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разрешение на строительство, выданное одному из членов молодой семьи;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расчет стоимости производимых работ по строительству жилого дома;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договор банковского счета;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договор с уполномоченной организацией.</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В договоре с уполномоченной организацией, осуществляющей оказание услуг для молодых семей - участников подпрограммы, указываются рек</w:t>
      </w:r>
      <w:r w:rsidRPr="00CE5F50">
        <w:rPr>
          <w:sz w:val="28"/>
          <w:szCs w:val="28"/>
          <w:lang w:eastAsia="ru-RU"/>
        </w:rPr>
        <w:lastRenderedPageBreak/>
        <w:t>визиты свидетельства (серия, номер, дата выдачи, орган, выдавший свидетельство), наименование уполномоченной организации и реквизиты ее банковского счета,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w:t>
      </w:r>
      <w:r w:rsidR="00AD15B9">
        <w:rPr>
          <w:sz w:val="28"/>
          <w:szCs w:val="28"/>
          <w:lang w:eastAsia="ru-RU"/>
        </w:rPr>
        <w:t xml:space="preserve"> </w:t>
      </w:r>
      <w:r w:rsidRPr="00CE5F50">
        <w:rPr>
          <w:sz w:val="28"/>
          <w:szCs w:val="28"/>
          <w:lang w:eastAsia="ru-RU"/>
        </w:rPr>
        <w:t>класса на первичном рынке жилья;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ж)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копию устава кооператива;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выписку из реестра членов кооператива, подтверждающую его членство в кооперативе;</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копию решения о передаче жилого помещения в пользование члена кооператива.</w:t>
      </w:r>
    </w:p>
    <w:p w:rsidR="00CE5F50" w:rsidRPr="00CE5F50" w:rsidRDefault="00CE5F50" w:rsidP="00CE5F50">
      <w:pPr>
        <w:autoSpaceDE w:val="0"/>
        <w:autoSpaceDN w:val="0"/>
        <w:adjustRightInd w:val="0"/>
        <w:ind w:firstLine="709"/>
        <w:jc w:val="both"/>
        <w:rPr>
          <w:sz w:val="28"/>
          <w:szCs w:val="28"/>
          <w:lang w:eastAsia="ru-RU"/>
        </w:rPr>
      </w:pPr>
      <w:bookmarkStart w:id="28" w:name="Par597"/>
      <w:bookmarkEnd w:id="28"/>
      <w:r w:rsidRPr="00CE5F50">
        <w:rPr>
          <w:sz w:val="28"/>
          <w:szCs w:val="28"/>
          <w:lang w:eastAsia="ru-RU"/>
        </w:rPr>
        <w:t>22.22. 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22.23. В случае вынесения банком решения об отказе в принятии договора купли-продажи жилого помещения, документов на строительство и документов,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22.24. Оригиналы договора купли-продажи жилого помещения,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22.25. Банк в течение 1 рабочего дня после вынесения решения о принятии договора купли-продажи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направляет в орган местного самоуправления заявку на перечисление бюджетных средств в счет </w:t>
      </w:r>
      <w:r w:rsidRPr="00CE5F50">
        <w:rPr>
          <w:sz w:val="28"/>
          <w:szCs w:val="28"/>
          <w:lang w:eastAsia="ru-RU"/>
        </w:rPr>
        <w:lastRenderedPageBreak/>
        <w:t>оплаты расходов, а также копии указанных документов.</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22.26. Администрация </w:t>
      </w:r>
      <w:r w:rsidR="00AD15B9">
        <w:rPr>
          <w:sz w:val="28"/>
          <w:szCs w:val="28"/>
          <w:lang w:eastAsia="ru-RU"/>
        </w:rPr>
        <w:t>сельсовета</w:t>
      </w:r>
      <w:r w:rsidRPr="00CE5F50">
        <w:rPr>
          <w:sz w:val="28"/>
          <w:szCs w:val="28"/>
          <w:lang w:eastAsia="ru-RU"/>
        </w:rPr>
        <w:t xml:space="preserve"> в течение 10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в указанный срок письменно уведомляет банк.</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22.28. По соглашению сторон договор банковского счета может быть продлен, если: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а) до истечения срока действия договора банковского счета банк принял договор купли-продажи жилого помещения,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была произведена;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ar597" w:history="1">
        <w:r w:rsidRPr="00CE5F50">
          <w:rPr>
            <w:sz w:val="28"/>
            <w:szCs w:val="28"/>
            <w:lang w:eastAsia="ru-RU"/>
          </w:rPr>
          <w:t>подпунктом 22.22</w:t>
        </w:r>
      </w:hyperlink>
      <w:r w:rsidRPr="00CE5F50">
        <w:rPr>
          <w:sz w:val="28"/>
          <w:szCs w:val="28"/>
          <w:lang w:eastAsia="ru-RU"/>
        </w:rPr>
        <w:t xml:space="preserve"> настоящего пункта.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22.29.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22.30. Свидетельства, находящиеся в банке, погашаются банком в устанавливаемом им порядке. Погашенные свидетельства подлежат хране</w:t>
      </w:r>
      <w:r w:rsidRPr="00CE5F50">
        <w:rPr>
          <w:sz w:val="28"/>
          <w:szCs w:val="28"/>
          <w:lang w:eastAsia="ru-RU"/>
        </w:rPr>
        <w:lastRenderedPageBreak/>
        <w:t xml:space="preserve">нию в течение 3 лет. Свидетельства, не предъявленные в банк в сроки, установленные </w:t>
      </w:r>
      <w:hyperlink w:anchor="Par525" w:history="1">
        <w:r w:rsidRPr="00CE5F50">
          <w:rPr>
            <w:sz w:val="28"/>
            <w:szCs w:val="28"/>
            <w:lang w:eastAsia="ru-RU"/>
          </w:rPr>
          <w:t>подпунктом 22.10 8</w:t>
        </w:r>
      </w:hyperlink>
      <w:r w:rsidRPr="00CE5F50">
        <w:rPr>
          <w:sz w:val="28"/>
          <w:szCs w:val="28"/>
          <w:lang w:eastAsia="ru-RU"/>
        </w:rPr>
        <w:t xml:space="preserve"> настоящего пункта, считаются недействительными.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CE5F50" w:rsidRPr="00CE5F50" w:rsidRDefault="00CE5F50" w:rsidP="00CE5F50">
      <w:pPr>
        <w:widowControl w:val="0"/>
        <w:autoSpaceDE w:val="0"/>
        <w:autoSpaceDN w:val="0"/>
        <w:adjustRightInd w:val="0"/>
        <w:outlineLvl w:val="2"/>
        <w:rPr>
          <w:sz w:val="28"/>
          <w:szCs w:val="28"/>
          <w:lang w:eastAsia="ru-RU"/>
        </w:rPr>
      </w:pPr>
    </w:p>
    <w:p w:rsidR="00D24856" w:rsidRPr="00D24856" w:rsidRDefault="00CE5F50" w:rsidP="00D24856">
      <w:pPr>
        <w:widowControl w:val="0"/>
        <w:autoSpaceDE w:val="0"/>
        <w:autoSpaceDN w:val="0"/>
        <w:adjustRightInd w:val="0"/>
        <w:jc w:val="center"/>
        <w:outlineLvl w:val="2"/>
        <w:rPr>
          <w:sz w:val="28"/>
          <w:szCs w:val="28"/>
          <w:lang w:eastAsia="ru-RU"/>
        </w:rPr>
      </w:pPr>
      <w:r w:rsidRPr="00CE5F50">
        <w:rPr>
          <w:sz w:val="28"/>
          <w:szCs w:val="28"/>
          <w:lang w:eastAsia="ru-RU"/>
        </w:rPr>
        <w:t xml:space="preserve">4. </w:t>
      </w:r>
      <w:r w:rsidR="00D24856" w:rsidRPr="00D24856">
        <w:rPr>
          <w:sz w:val="28"/>
          <w:szCs w:val="28"/>
          <w:lang w:eastAsia="ru-RU"/>
        </w:rPr>
        <w:t>Обоснование финансовых, материальных и трудовых</w:t>
      </w:r>
    </w:p>
    <w:p w:rsidR="00D24856" w:rsidRPr="00D24856" w:rsidRDefault="00D24856" w:rsidP="00D24856">
      <w:pPr>
        <w:widowControl w:val="0"/>
        <w:autoSpaceDE w:val="0"/>
        <w:autoSpaceDN w:val="0"/>
        <w:adjustRightInd w:val="0"/>
        <w:jc w:val="center"/>
        <w:rPr>
          <w:sz w:val="28"/>
          <w:szCs w:val="28"/>
          <w:lang w:eastAsia="ru-RU"/>
        </w:rPr>
      </w:pPr>
      <w:r w:rsidRPr="00D24856">
        <w:rPr>
          <w:sz w:val="28"/>
          <w:szCs w:val="28"/>
          <w:lang w:eastAsia="ru-RU"/>
        </w:rPr>
        <w:t>затрат (ресурсное обеспечение мероприятия) с указанием</w:t>
      </w:r>
    </w:p>
    <w:p w:rsidR="00CE5F50" w:rsidRPr="00CE5F50" w:rsidRDefault="00D24856" w:rsidP="00D24856">
      <w:pPr>
        <w:widowControl w:val="0"/>
        <w:autoSpaceDE w:val="0"/>
        <w:autoSpaceDN w:val="0"/>
        <w:adjustRightInd w:val="0"/>
        <w:jc w:val="center"/>
        <w:outlineLvl w:val="2"/>
        <w:rPr>
          <w:sz w:val="28"/>
          <w:szCs w:val="28"/>
          <w:lang w:eastAsia="ru-RU"/>
        </w:rPr>
      </w:pPr>
      <w:r w:rsidRPr="00D24856">
        <w:rPr>
          <w:sz w:val="28"/>
          <w:szCs w:val="28"/>
          <w:lang w:eastAsia="ru-RU"/>
        </w:rPr>
        <w:t>источников финансирования</w:t>
      </w:r>
      <w:r w:rsidR="00CE5F50" w:rsidRPr="00CE5F50">
        <w:rPr>
          <w:sz w:val="28"/>
          <w:szCs w:val="28"/>
          <w:lang w:eastAsia="ru-RU"/>
        </w:rPr>
        <w:t>.</w:t>
      </w:r>
    </w:p>
    <w:p w:rsidR="00CE5F50" w:rsidRPr="00CE5F50" w:rsidRDefault="00CE5F50" w:rsidP="00CE5F50">
      <w:pPr>
        <w:widowControl w:val="0"/>
        <w:autoSpaceDE w:val="0"/>
        <w:autoSpaceDN w:val="0"/>
        <w:adjustRightInd w:val="0"/>
        <w:jc w:val="center"/>
        <w:rPr>
          <w:sz w:val="28"/>
          <w:szCs w:val="28"/>
          <w:lang w:eastAsia="ru-RU"/>
        </w:rPr>
      </w:pPr>
    </w:p>
    <w:p w:rsidR="00CE5F50" w:rsidRDefault="00AF32F1" w:rsidP="00D24856">
      <w:pPr>
        <w:widowControl w:val="0"/>
        <w:autoSpaceDE w:val="0"/>
        <w:autoSpaceDN w:val="0"/>
        <w:adjustRightInd w:val="0"/>
        <w:ind w:firstLine="708"/>
        <w:rPr>
          <w:sz w:val="28"/>
          <w:szCs w:val="28"/>
          <w:lang w:eastAsia="ru-RU"/>
        </w:rPr>
      </w:pPr>
      <w:r w:rsidRPr="00AF32F1">
        <w:rPr>
          <w:sz w:val="28"/>
          <w:szCs w:val="28"/>
          <w:lang w:eastAsia="ru-RU"/>
        </w:rPr>
        <w:t xml:space="preserve">Мероприятие реализуются за счет средств бюджета поселения в части </w:t>
      </w:r>
      <w:r w:rsidR="00D24856" w:rsidRPr="00AF32F1">
        <w:rPr>
          <w:sz w:val="28"/>
          <w:szCs w:val="28"/>
          <w:lang w:eastAsia="ru-RU"/>
        </w:rPr>
        <w:t>софинансирования по</w:t>
      </w:r>
      <w:r w:rsidRPr="00AF32F1">
        <w:rPr>
          <w:sz w:val="28"/>
          <w:szCs w:val="28"/>
          <w:lang w:eastAsia="ru-RU"/>
        </w:rPr>
        <w:t xml:space="preserve"> предоставлению субсидий бюджетам муниципальных образований Красноярского края.  </w:t>
      </w:r>
    </w:p>
    <w:p w:rsidR="00D24856" w:rsidRDefault="00D24856" w:rsidP="00D24856">
      <w:pPr>
        <w:widowControl w:val="0"/>
        <w:autoSpaceDE w:val="0"/>
        <w:autoSpaceDN w:val="0"/>
        <w:adjustRightInd w:val="0"/>
        <w:ind w:firstLine="708"/>
        <w:rPr>
          <w:sz w:val="28"/>
          <w:szCs w:val="28"/>
          <w:lang w:eastAsia="ru-RU"/>
        </w:rPr>
      </w:pPr>
    </w:p>
    <w:p w:rsidR="00D24856" w:rsidRPr="00CE5F50" w:rsidRDefault="00D24856" w:rsidP="00D24856">
      <w:pPr>
        <w:widowControl w:val="0"/>
        <w:autoSpaceDE w:val="0"/>
        <w:autoSpaceDN w:val="0"/>
        <w:adjustRightInd w:val="0"/>
        <w:ind w:firstLine="708"/>
        <w:jc w:val="both"/>
        <w:rPr>
          <w:sz w:val="28"/>
          <w:szCs w:val="28"/>
          <w:lang w:eastAsia="ru-RU"/>
        </w:rPr>
        <w:sectPr w:rsidR="00D24856" w:rsidRPr="00CE5F50" w:rsidSect="00CE5F50">
          <w:pgSz w:w="11906" w:h="16838"/>
          <w:pgMar w:top="1134" w:right="850" w:bottom="1134" w:left="1701" w:header="709" w:footer="709" w:gutter="0"/>
          <w:cols w:space="708"/>
          <w:titlePg/>
          <w:docGrid w:linePitch="360"/>
        </w:sect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Default="009F66A0" w:rsidP="009F66A0">
      <w:pPr>
        <w:autoSpaceDE w:val="0"/>
        <w:autoSpaceDN w:val="0"/>
        <w:adjustRightInd w:val="0"/>
        <w:rPr>
          <w:bCs/>
          <w:sz w:val="28"/>
          <w:szCs w:val="28"/>
          <w:lang w:eastAsia="ru-RU"/>
        </w:rPr>
        <w:sectPr w:rsidR="009F66A0" w:rsidSect="004D4043">
          <w:footnotePr>
            <w:pos w:val="beneathText"/>
          </w:footnotePr>
          <w:pgSz w:w="11905" w:h="16837"/>
          <w:pgMar w:top="1134" w:right="851" w:bottom="1134" w:left="1701" w:header="720" w:footer="720" w:gutter="0"/>
          <w:cols w:space="720"/>
          <w:docGrid w:linePitch="360"/>
        </w:sectPr>
      </w:pPr>
    </w:p>
    <w:p w:rsidR="005B1AA9" w:rsidRPr="008114B0" w:rsidRDefault="008114B0" w:rsidP="008114B0">
      <w:pPr>
        <w:ind w:left="14" w:right="14" w:firstLine="9625"/>
        <w:rPr>
          <w:sz w:val="28"/>
        </w:rPr>
      </w:pPr>
      <w:r>
        <w:rPr>
          <w:sz w:val="28"/>
        </w:rPr>
        <w:lastRenderedPageBreak/>
        <w:t>Приложение</w:t>
      </w:r>
      <w:r w:rsidR="005B1AA9" w:rsidRPr="008114B0">
        <w:rPr>
          <w:sz w:val="28"/>
        </w:rPr>
        <w:t xml:space="preserve"> 1</w:t>
      </w:r>
    </w:p>
    <w:p w:rsidR="005B1AA9" w:rsidRPr="008114B0" w:rsidRDefault="005B1AA9" w:rsidP="008114B0">
      <w:pPr>
        <w:ind w:left="14" w:right="14" w:firstLine="9625"/>
        <w:rPr>
          <w:sz w:val="28"/>
        </w:rPr>
      </w:pPr>
      <w:r w:rsidRPr="008114B0">
        <w:rPr>
          <w:sz w:val="28"/>
        </w:rPr>
        <w:t>к подпрограмме «Обеспечение жильем</w:t>
      </w:r>
    </w:p>
    <w:p w:rsidR="005B1AA9" w:rsidRDefault="005B1AA9" w:rsidP="008114B0">
      <w:pPr>
        <w:ind w:left="14" w:right="14" w:firstLine="9625"/>
        <w:rPr>
          <w:sz w:val="28"/>
        </w:rPr>
      </w:pPr>
      <w:r w:rsidRPr="008114B0">
        <w:rPr>
          <w:sz w:val="28"/>
        </w:rPr>
        <w:t>молодых семей в Абанском сельсовете»</w:t>
      </w:r>
    </w:p>
    <w:p w:rsidR="008114B0" w:rsidRPr="008114B0" w:rsidRDefault="008114B0" w:rsidP="008114B0">
      <w:pPr>
        <w:ind w:left="14" w:right="14" w:firstLine="9625"/>
        <w:rPr>
          <w:sz w:val="28"/>
        </w:rPr>
      </w:pPr>
    </w:p>
    <w:p w:rsidR="005B1AA9" w:rsidRDefault="005B1AA9" w:rsidP="008114B0">
      <w:pPr>
        <w:ind w:left="14" w:right="14"/>
        <w:jc w:val="center"/>
        <w:rPr>
          <w:sz w:val="28"/>
        </w:rPr>
      </w:pPr>
      <w:r w:rsidRPr="008114B0">
        <w:rPr>
          <w:sz w:val="28"/>
        </w:rPr>
        <w:t>Перечень целевых показателей подпрограммы «Обеспечение жильем молод</w:t>
      </w:r>
      <w:r w:rsidR="008114B0">
        <w:rPr>
          <w:sz w:val="28"/>
        </w:rPr>
        <w:t>ых семей в Абанском сельсовете»</w:t>
      </w:r>
    </w:p>
    <w:p w:rsidR="0066007A" w:rsidRDefault="0066007A" w:rsidP="008114B0">
      <w:pPr>
        <w:ind w:left="14" w:right="14"/>
        <w:jc w:val="center"/>
        <w:rPr>
          <w:sz w:val="28"/>
        </w:rPr>
      </w:pPr>
    </w:p>
    <w:p w:rsidR="0066007A" w:rsidRPr="008114B0" w:rsidRDefault="0066007A" w:rsidP="008114B0">
      <w:pPr>
        <w:ind w:left="14" w:right="14"/>
        <w:jc w:val="center"/>
        <w:rPr>
          <w:sz w:val="28"/>
        </w:rPr>
      </w:pPr>
    </w:p>
    <w:p w:rsidR="008114B0" w:rsidRDefault="008114B0" w:rsidP="005B1AA9">
      <w:pPr>
        <w:ind w:left="14" w:right="14"/>
      </w:pPr>
    </w:p>
    <w:tbl>
      <w:tblPr>
        <w:tblStyle w:val="a8"/>
        <w:tblW w:w="14785" w:type="dxa"/>
        <w:tblLook w:val="04A0" w:firstRow="1" w:lastRow="0" w:firstColumn="1" w:lastColumn="0" w:noHBand="0" w:noVBand="1"/>
      </w:tblPr>
      <w:tblGrid>
        <w:gridCol w:w="542"/>
        <w:gridCol w:w="3447"/>
        <w:gridCol w:w="1292"/>
        <w:gridCol w:w="1513"/>
        <w:gridCol w:w="884"/>
        <w:gridCol w:w="876"/>
        <w:gridCol w:w="927"/>
        <w:gridCol w:w="878"/>
        <w:gridCol w:w="919"/>
        <w:gridCol w:w="877"/>
        <w:gridCol w:w="878"/>
        <w:gridCol w:w="876"/>
        <w:gridCol w:w="876"/>
      </w:tblGrid>
      <w:tr w:rsidR="007507D8" w:rsidRPr="007507D8" w:rsidTr="007507D8">
        <w:trPr>
          <w:trHeight w:val="20"/>
        </w:trPr>
        <w:tc>
          <w:tcPr>
            <w:tcW w:w="541" w:type="dxa"/>
            <w:vAlign w:val="center"/>
            <w:hideMark/>
          </w:tcPr>
          <w:p w:rsidR="007507D8" w:rsidRPr="007507D8" w:rsidRDefault="007507D8" w:rsidP="008114B0">
            <w:r w:rsidRPr="007507D8">
              <w:t>№ п/п</w:t>
            </w:r>
          </w:p>
        </w:tc>
        <w:tc>
          <w:tcPr>
            <w:tcW w:w="3470" w:type="dxa"/>
            <w:vAlign w:val="center"/>
            <w:hideMark/>
          </w:tcPr>
          <w:p w:rsidR="007507D8" w:rsidRPr="007507D8" w:rsidRDefault="007507D8" w:rsidP="008114B0">
            <w:r w:rsidRPr="007507D8">
              <w:t>Цели, задачи, показатели результатов</w:t>
            </w:r>
          </w:p>
        </w:tc>
        <w:tc>
          <w:tcPr>
            <w:tcW w:w="1292" w:type="dxa"/>
            <w:vAlign w:val="center"/>
            <w:hideMark/>
          </w:tcPr>
          <w:p w:rsidR="007507D8" w:rsidRPr="007507D8" w:rsidRDefault="007507D8" w:rsidP="008114B0">
            <w:r w:rsidRPr="007507D8">
              <w:t xml:space="preserve">Единица </w:t>
            </w:r>
          </w:p>
          <w:p w:rsidR="007507D8" w:rsidRPr="007507D8" w:rsidRDefault="007507D8" w:rsidP="008114B0">
            <w:r w:rsidRPr="007507D8">
              <w:t>измерения</w:t>
            </w:r>
          </w:p>
        </w:tc>
        <w:tc>
          <w:tcPr>
            <w:tcW w:w="1513" w:type="dxa"/>
            <w:vAlign w:val="center"/>
            <w:hideMark/>
          </w:tcPr>
          <w:p w:rsidR="007507D8" w:rsidRPr="007507D8" w:rsidRDefault="007507D8" w:rsidP="008114B0">
            <w:r w:rsidRPr="007507D8">
              <w:t>Источник информации</w:t>
            </w:r>
          </w:p>
        </w:tc>
        <w:tc>
          <w:tcPr>
            <w:tcW w:w="884" w:type="dxa"/>
            <w:vAlign w:val="center"/>
            <w:hideMark/>
          </w:tcPr>
          <w:p w:rsidR="007507D8" w:rsidRPr="007507D8" w:rsidRDefault="007507D8" w:rsidP="008114B0">
            <w:r w:rsidRPr="007507D8">
              <w:t>2019</w:t>
            </w:r>
          </w:p>
        </w:tc>
        <w:tc>
          <w:tcPr>
            <w:tcW w:w="876" w:type="dxa"/>
            <w:vAlign w:val="center"/>
            <w:hideMark/>
          </w:tcPr>
          <w:p w:rsidR="007507D8" w:rsidRPr="007507D8" w:rsidRDefault="007507D8" w:rsidP="008114B0">
            <w:r w:rsidRPr="007507D8">
              <w:t>2020</w:t>
            </w:r>
          </w:p>
        </w:tc>
        <w:tc>
          <w:tcPr>
            <w:tcW w:w="928" w:type="dxa"/>
            <w:vAlign w:val="center"/>
            <w:hideMark/>
          </w:tcPr>
          <w:p w:rsidR="007507D8" w:rsidRPr="007507D8" w:rsidRDefault="007507D8" w:rsidP="008114B0">
            <w:r w:rsidRPr="007507D8">
              <w:t>2021</w:t>
            </w:r>
          </w:p>
        </w:tc>
        <w:tc>
          <w:tcPr>
            <w:tcW w:w="878" w:type="dxa"/>
            <w:vAlign w:val="center"/>
            <w:hideMark/>
          </w:tcPr>
          <w:p w:rsidR="007507D8" w:rsidRPr="007507D8" w:rsidRDefault="007507D8" w:rsidP="008114B0">
            <w:r w:rsidRPr="007507D8">
              <w:t>2021</w:t>
            </w:r>
          </w:p>
        </w:tc>
        <w:tc>
          <w:tcPr>
            <w:tcW w:w="920" w:type="dxa"/>
            <w:vAlign w:val="center"/>
            <w:hideMark/>
          </w:tcPr>
          <w:p w:rsidR="007507D8" w:rsidRPr="007507D8" w:rsidRDefault="007507D8" w:rsidP="008114B0">
            <w:r w:rsidRPr="007507D8">
              <w:t>2023</w:t>
            </w:r>
          </w:p>
        </w:tc>
        <w:tc>
          <w:tcPr>
            <w:tcW w:w="877" w:type="dxa"/>
            <w:vAlign w:val="center"/>
            <w:hideMark/>
          </w:tcPr>
          <w:p w:rsidR="007507D8" w:rsidRPr="007507D8" w:rsidRDefault="007507D8" w:rsidP="008114B0">
            <w:r w:rsidRPr="007507D8">
              <w:t>2024</w:t>
            </w:r>
          </w:p>
        </w:tc>
        <w:tc>
          <w:tcPr>
            <w:tcW w:w="878" w:type="dxa"/>
            <w:vAlign w:val="center"/>
            <w:hideMark/>
          </w:tcPr>
          <w:p w:rsidR="007507D8" w:rsidRPr="007507D8" w:rsidRDefault="007507D8" w:rsidP="008114B0">
            <w:r w:rsidRPr="007507D8">
              <w:t>2025</w:t>
            </w:r>
          </w:p>
        </w:tc>
        <w:tc>
          <w:tcPr>
            <w:tcW w:w="876" w:type="dxa"/>
            <w:vAlign w:val="center"/>
            <w:hideMark/>
          </w:tcPr>
          <w:p w:rsidR="007507D8" w:rsidRPr="007507D8" w:rsidRDefault="007507D8" w:rsidP="008114B0">
            <w:r w:rsidRPr="007507D8">
              <w:t>2026</w:t>
            </w:r>
          </w:p>
        </w:tc>
        <w:tc>
          <w:tcPr>
            <w:tcW w:w="852" w:type="dxa"/>
            <w:vAlign w:val="center"/>
          </w:tcPr>
          <w:p w:rsidR="007507D8" w:rsidRPr="007507D8" w:rsidRDefault="007507D8" w:rsidP="007507D8">
            <w:pPr>
              <w:jc w:val="center"/>
            </w:pPr>
            <w:r>
              <w:t>2027</w:t>
            </w:r>
          </w:p>
        </w:tc>
      </w:tr>
      <w:tr w:rsidR="007507D8" w:rsidRPr="007507D8" w:rsidTr="00E948F2">
        <w:trPr>
          <w:trHeight w:val="20"/>
        </w:trPr>
        <w:tc>
          <w:tcPr>
            <w:tcW w:w="14785" w:type="dxa"/>
            <w:gridSpan w:val="13"/>
            <w:vAlign w:val="center"/>
          </w:tcPr>
          <w:p w:rsidR="007507D8" w:rsidRPr="007507D8" w:rsidRDefault="007507D8" w:rsidP="008114B0">
            <w:r w:rsidRPr="007507D8">
              <w:t>Цель: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7507D8" w:rsidRPr="007507D8" w:rsidTr="00A55B7B">
        <w:trPr>
          <w:trHeight w:val="20"/>
        </w:trPr>
        <w:tc>
          <w:tcPr>
            <w:tcW w:w="14785" w:type="dxa"/>
            <w:gridSpan w:val="13"/>
            <w:vAlign w:val="center"/>
          </w:tcPr>
          <w:p w:rsidR="007507D8" w:rsidRPr="007507D8" w:rsidRDefault="007507D8" w:rsidP="008114B0">
            <w:r w:rsidRPr="007507D8">
              <w:t>Задача: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7507D8" w:rsidRPr="008114B0" w:rsidTr="007507D8">
        <w:trPr>
          <w:trHeight w:val="20"/>
        </w:trPr>
        <w:tc>
          <w:tcPr>
            <w:tcW w:w="541" w:type="dxa"/>
            <w:vAlign w:val="center"/>
          </w:tcPr>
          <w:p w:rsidR="007507D8" w:rsidRPr="007507D8" w:rsidRDefault="007507D8" w:rsidP="00E043C0">
            <w:r w:rsidRPr="007507D8">
              <w:t>1</w:t>
            </w:r>
          </w:p>
        </w:tc>
        <w:tc>
          <w:tcPr>
            <w:tcW w:w="3470" w:type="dxa"/>
            <w:vAlign w:val="center"/>
          </w:tcPr>
          <w:p w:rsidR="007507D8" w:rsidRPr="007507D8" w:rsidRDefault="007507D8" w:rsidP="00E043C0">
            <w:r w:rsidRPr="007507D8">
              <w:t xml:space="preserve">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w:t>
            </w:r>
          </w:p>
        </w:tc>
        <w:tc>
          <w:tcPr>
            <w:tcW w:w="1292" w:type="dxa"/>
            <w:vAlign w:val="center"/>
          </w:tcPr>
          <w:p w:rsidR="007507D8" w:rsidRPr="007507D8" w:rsidRDefault="007507D8" w:rsidP="006C0F28">
            <w:pPr>
              <w:jc w:val="center"/>
            </w:pPr>
            <w:r w:rsidRPr="007507D8">
              <w:t>%</w:t>
            </w:r>
          </w:p>
        </w:tc>
        <w:tc>
          <w:tcPr>
            <w:tcW w:w="1513" w:type="dxa"/>
            <w:vAlign w:val="center"/>
          </w:tcPr>
          <w:p w:rsidR="007507D8" w:rsidRPr="007507D8" w:rsidRDefault="007507D8" w:rsidP="006C0F28">
            <w:pPr>
              <w:jc w:val="center"/>
            </w:pPr>
            <w:r w:rsidRPr="007507D8">
              <w:t>отраслевая отчетность</w:t>
            </w:r>
          </w:p>
        </w:tc>
        <w:tc>
          <w:tcPr>
            <w:tcW w:w="884" w:type="dxa"/>
            <w:vAlign w:val="center"/>
          </w:tcPr>
          <w:p w:rsidR="007507D8" w:rsidRPr="007507D8" w:rsidRDefault="007507D8" w:rsidP="00E043C0">
            <w:r w:rsidRPr="007507D8">
              <w:t>100,00</w:t>
            </w:r>
          </w:p>
        </w:tc>
        <w:tc>
          <w:tcPr>
            <w:tcW w:w="876" w:type="dxa"/>
            <w:vAlign w:val="center"/>
          </w:tcPr>
          <w:p w:rsidR="007507D8" w:rsidRPr="007507D8" w:rsidRDefault="007507D8" w:rsidP="00E043C0">
            <w:r w:rsidRPr="007507D8">
              <w:t>100,00</w:t>
            </w:r>
          </w:p>
        </w:tc>
        <w:tc>
          <w:tcPr>
            <w:tcW w:w="928" w:type="dxa"/>
            <w:vAlign w:val="center"/>
          </w:tcPr>
          <w:p w:rsidR="007507D8" w:rsidRPr="007507D8" w:rsidRDefault="007507D8" w:rsidP="00E043C0">
            <w:r w:rsidRPr="007507D8">
              <w:t>100,00</w:t>
            </w:r>
          </w:p>
        </w:tc>
        <w:tc>
          <w:tcPr>
            <w:tcW w:w="878" w:type="dxa"/>
            <w:vAlign w:val="center"/>
          </w:tcPr>
          <w:p w:rsidR="007507D8" w:rsidRPr="007507D8" w:rsidRDefault="007507D8" w:rsidP="00E043C0">
            <w:r w:rsidRPr="007507D8">
              <w:t>100,00</w:t>
            </w:r>
          </w:p>
        </w:tc>
        <w:tc>
          <w:tcPr>
            <w:tcW w:w="920" w:type="dxa"/>
            <w:vAlign w:val="center"/>
          </w:tcPr>
          <w:p w:rsidR="007507D8" w:rsidRPr="007507D8" w:rsidRDefault="007507D8" w:rsidP="00E043C0">
            <w:r w:rsidRPr="007507D8">
              <w:t>100,00</w:t>
            </w:r>
          </w:p>
        </w:tc>
        <w:tc>
          <w:tcPr>
            <w:tcW w:w="877" w:type="dxa"/>
            <w:vAlign w:val="center"/>
          </w:tcPr>
          <w:p w:rsidR="007507D8" w:rsidRPr="007507D8" w:rsidRDefault="007507D8" w:rsidP="00E043C0">
            <w:r w:rsidRPr="007507D8">
              <w:t>100,00</w:t>
            </w:r>
          </w:p>
        </w:tc>
        <w:tc>
          <w:tcPr>
            <w:tcW w:w="878" w:type="dxa"/>
            <w:vAlign w:val="center"/>
          </w:tcPr>
          <w:p w:rsidR="007507D8" w:rsidRPr="007507D8" w:rsidRDefault="007507D8" w:rsidP="00E043C0">
            <w:r w:rsidRPr="007507D8">
              <w:t>100,00</w:t>
            </w:r>
          </w:p>
        </w:tc>
        <w:tc>
          <w:tcPr>
            <w:tcW w:w="876" w:type="dxa"/>
            <w:vAlign w:val="center"/>
          </w:tcPr>
          <w:p w:rsidR="007507D8" w:rsidRPr="007507D8" w:rsidRDefault="007507D8" w:rsidP="00E043C0">
            <w:r w:rsidRPr="007507D8">
              <w:t>100,00</w:t>
            </w:r>
          </w:p>
        </w:tc>
        <w:tc>
          <w:tcPr>
            <w:tcW w:w="852" w:type="dxa"/>
            <w:vAlign w:val="center"/>
          </w:tcPr>
          <w:p w:rsidR="007507D8" w:rsidRPr="007507D8" w:rsidRDefault="007507D8" w:rsidP="007507D8">
            <w:pPr>
              <w:jc w:val="center"/>
            </w:pPr>
            <w:r>
              <w:t>100,00</w:t>
            </w:r>
          </w:p>
        </w:tc>
      </w:tr>
    </w:tbl>
    <w:p w:rsidR="008114B0" w:rsidRDefault="005B1AA9" w:rsidP="005B1AA9">
      <w:pPr>
        <w:ind w:left="14" w:right="14"/>
        <w:sectPr w:rsidR="008114B0" w:rsidSect="002458AA">
          <w:footnotePr>
            <w:pos w:val="beneathText"/>
          </w:footnotePr>
          <w:pgSz w:w="16837" w:h="11905" w:orient="landscape"/>
          <w:pgMar w:top="1701" w:right="1134" w:bottom="851" w:left="1134" w:header="720" w:footer="720" w:gutter="0"/>
          <w:cols w:space="720"/>
          <w:docGrid w:linePitch="360"/>
        </w:sectPr>
      </w:pPr>
      <w:r>
        <w:tab/>
      </w:r>
      <w:r>
        <w:tab/>
      </w:r>
      <w:r>
        <w:tab/>
      </w:r>
      <w:r>
        <w:tab/>
      </w:r>
      <w:r>
        <w:tab/>
      </w:r>
      <w:r>
        <w:tab/>
      </w:r>
      <w:r>
        <w:tab/>
      </w:r>
      <w:r>
        <w:tab/>
      </w:r>
      <w:r>
        <w:tab/>
      </w:r>
      <w:r>
        <w:tab/>
      </w:r>
      <w:r>
        <w:tab/>
      </w:r>
    </w:p>
    <w:p w:rsidR="008114B0" w:rsidRPr="008114B0" w:rsidRDefault="008114B0" w:rsidP="008114B0">
      <w:pPr>
        <w:ind w:left="14" w:right="14" w:firstLine="9625"/>
        <w:rPr>
          <w:sz w:val="28"/>
        </w:rPr>
      </w:pPr>
      <w:r>
        <w:rPr>
          <w:sz w:val="28"/>
        </w:rPr>
        <w:lastRenderedPageBreak/>
        <w:t>Приложение 2</w:t>
      </w:r>
    </w:p>
    <w:p w:rsidR="008114B0" w:rsidRPr="008114B0" w:rsidRDefault="008114B0" w:rsidP="008114B0">
      <w:pPr>
        <w:ind w:left="14" w:right="14" w:firstLine="9625"/>
        <w:rPr>
          <w:sz w:val="28"/>
        </w:rPr>
      </w:pPr>
      <w:r w:rsidRPr="008114B0">
        <w:rPr>
          <w:sz w:val="28"/>
        </w:rPr>
        <w:t>к подпрограмме «Обеспечение жильем</w:t>
      </w:r>
    </w:p>
    <w:p w:rsidR="008114B0" w:rsidRDefault="008114B0" w:rsidP="008114B0">
      <w:pPr>
        <w:ind w:left="14" w:right="14" w:firstLine="9625"/>
        <w:rPr>
          <w:sz w:val="28"/>
        </w:rPr>
      </w:pPr>
      <w:r w:rsidRPr="008114B0">
        <w:rPr>
          <w:sz w:val="28"/>
        </w:rPr>
        <w:t>молодых семей в Абанском сельсовете»</w:t>
      </w:r>
    </w:p>
    <w:p w:rsidR="008114B0" w:rsidRDefault="008114B0" w:rsidP="008114B0">
      <w:pPr>
        <w:ind w:left="14" w:right="14"/>
        <w:jc w:val="center"/>
        <w:rPr>
          <w:sz w:val="28"/>
        </w:rPr>
      </w:pPr>
    </w:p>
    <w:p w:rsidR="001C4355" w:rsidRPr="008114B0" w:rsidRDefault="008114B0" w:rsidP="008114B0">
      <w:pPr>
        <w:ind w:left="14" w:right="14"/>
        <w:jc w:val="center"/>
        <w:rPr>
          <w:sz w:val="28"/>
        </w:rPr>
      </w:pPr>
      <w:r w:rsidRPr="008114B0">
        <w:rPr>
          <w:sz w:val="28"/>
        </w:rPr>
        <w:t>Перечень мероприятий подпрограммы «Обеспечение жильем молодых семей в Абан</w:t>
      </w:r>
      <w:r>
        <w:rPr>
          <w:sz w:val="28"/>
        </w:rPr>
        <w:t>ском сельсовете»</w:t>
      </w:r>
    </w:p>
    <w:p w:rsidR="008114B0" w:rsidRDefault="008114B0" w:rsidP="005B1AA9">
      <w:pPr>
        <w:ind w:left="14" w:right="14"/>
      </w:pPr>
    </w:p>
    <w:tbl>
      <w:tblPr>
        <w:tblStyle w:val="a8"/>
        <w:tblW w:w="15190" w:type="dxa"/>
        <w:jc w:val="center"/>
        <w:tblLook w:val="04A0" w:firstRow="1" w:lastRow="0" w:firstColumn="1" w:lastColumn="0" w:noHBand="0" w:noVBand="1"/>
      </w:tblPr>
      <w:tblGrid>
        <w:gridCol w:w="485"/>
        <w:gridCol w:w="1612"/>
        <w:gridCol w:w="1526"/>
        <w:gridCol w:w="727"/>
        <w:gridCol w:w="684"/>
        <w:gridCol w:w="485"/>
        <w:gridCol w:w="646"/>
        <w:gridCol w:w="778"/>
        <w:gridCol w:w="925"/>
        <w:gridCol w:w="666"/>
        <w:gridCol w:w="646"/>
        <w:gridCol w:w="646"/>
        <w:gridCol w:w="646"/>
        <w:gridCol w:w="646"/>
        <w:gridCol w:w="646"/>
        <w:gridCol w:w="738"/>
        <w:gridCol w:w="850"/>
        <w:gridCol w:w="1832"/>
        <w:gridCol w:w="6"/>
      </w:tblGrid>
      <w:tr w:rsidR="007507D8" w:rsidRPr="007507D8" w:rsidTr="007507D8">
        <w:trPr>
          <w:trHeight w:val="20"/>
          <w:jc w:val="center"/>
        </w:trPr>
        <w:tc>
          <w:tcPr>
            <w:tcW w:w="485" w:type="dxa"/>
            <w:vMerge w:val="restart"/>
            <w:vAlign w:val="center"/>
            <w:hideMark/>
          </w:tcPr>
          <w:p w:rsidR="007507D8" w:rsidRPr="007507D8" w:rsidRDefault="007507D8" w:rsidP="007507D8">
            <w:pPr>
              <w:jc w:val="center"/>
              <w:rPr>
                <w:sz w:val="16"/>
                <w:szCs w:val="20"/>
              </w:rPr>
            </w:pPr>
          </w:p>
        </w:tc>
        <w:tc>
          <w:tcPr>
            <w:tcW w:w="1612" w:type="dxa"/>
            <w:vMerge w:val="restart"/>
            <w:vAlign w:val="center"/>
            <w:hideMark/>
          </w:tcPr>
          <w:p w:rsidR="007507D8" w:rsidRPr="007507D8" w:rsidRDefault="007507D8" w:rsidP="007507D8">
            <w:pPr>
              <w:jc w:val="center"/>
              <w:rPr>
                <w:sz w:val="16"/>
                <w:szCs w:val="20"/>
              </w:rPr>
            </w:pPr>
            <w:r w:rsidRPr="007507D8">
              <w:rPr>
                <w:sz w:val="16"/>
                <w:szCs w:val="20"/>
              </w:rPr>
              <w:t>Наименование  подпрограммы, задачи, мероприятия</w:t>
            </w:r>
          </w:p>
        </w:tc>
        <w:tc>
          <w:tcPr>
            <w:tcW w:w="1526" w:type="dxa"/>
            <w:vMerge w:val="restart"/>
            <w:vAlign w:val="center"/>
            <w:hideMark/>
          </w:tcPr>
          <w:p w:rsidR="007507D8" w:rsidRPr="007507D8" w:rsidRDefault="007507D8" w:rsidP="007507D8">
            <w:pPr>
              <w:jc w:val="center"/>
              <w:rPr>
                <w:sz w:val="16"/>
                <w:szCs w:val="20"/>
              </w:rPr>
            </w:pPr>
            <w:r w:rsidRPr="007507D8">
              <w:rPr>
                <w:sz w:val="16"/>
                <w:szCs w:val="20"/>
              </w:rPr>
              <w:t>ГРБС</w:t>
            </w:r>
          </w:p>
        </w:tc>
        <w:tc>
          <w:tcPr>
            <w:tcW w:w="4245" w:type="dxa"/>
            <w:gridSpan w:val="6"/>
            <w:vAlign w:val="center"/>
            <w:hideMark/>
          </w:tcPr>
          <w:p w:rsidR="007507D8" w:rsidRPr="007507D8" w:rsidRDefault="007507D8" w:rsidP="007507D8">
            <w:pPr>
              <w:jc w:val="center"/>
              <w:rPr>
                <w:sz w:val="16"/>
                <w:szCs w:val="20"/>
              </w:rPr>
            </w:pPr>
            <w:r w:rsidRPr="007507D8">
              <w:rPr>
                <w:sz w:val="16"/>
                <w:szCs w:val="20"/>
              </w:rPr>
              <w:t>Код бюджетной классификации</w:t>
            </w:r>
          </w:p>
        </w:tc>
        <w:tc>
          <w:tcPr>
            <w:tcW w:w="4634" w:type="dxa"/>
            <w:gridSpan w:val="7"/>
          </w:tcPr>
          <w:p w:rsidR="007507D8" w:rsidRPr="007507D8" w:rsidRDefault="007507D8" w:rsidP="007507D8">
            <w:pPr>
              <w:jc w:val="center"/>
              <w:rPr>
                <w:sz w:val="16"/>
                <w:szCs w:val="20"/>
              </w:rPr>
            </w:pPr>
            <w:r w:rsidRPr="007507D8">
              <w:rPr>
                <w:sz w:val="16"/>
                <w:szCs w:val="20"/>
              </w:rPr>
              <w:t>по годам</w:t>
            </w:r>
          </w:p>
        </w:tc>
        <w:tc>
          <w:tcPr>
            <w:tcW w:w="850" w:type="dxa"/>
            <w:vMerge w:val="restart"/>
          </w:tcPr>
          <w:p w:rsidR="007507D8" w:rsidRPr="007507D8" w:rsidRDefault="007507D8" w:rsidP="007507D8">
            <w:pPr>
              <w:jc w:val="center"/>
              <w:rPr>
                <w:sz w:val="16"/>
                <w:szCs w:val="20"/>
              </w:rPr>
            </w:pPr>
            <w:r w:rsidRPr="007507D8">
              <w:rPr>
                <w:sz w:val="16"/>
                <w:szCs w:val="20"/>
              </w:rPr>
              <w:t>Итого на 2021-2027 годы</w:t>
            </w:r>
          </w:p>
        </w:tc>
        <w:tc>
          <w:tcPr>
            <w:tcW w:w="1838" w:type="dxa"/>
            <w:gridSpan w:val="2"/>
            <w:vAlign w:val="center"/>
            <w:hideMark/>
          </w:tcPr>
          <w:p w:rsidR="007507D8" w:rsidRPr="007507D8" w:rsidRDefault="007507D8" w:rsidP="007507D8">
            <w:pPr>
              <w:jc w:val="center"/>
              <w:rPr>
                <w:sz w:val="16"/>
                <w:szCs w:val="20"/>
              </w:rPr>
            </w:pPr>
            <w:r w:rsidRPr="007507D8">
              <w:rPr>
                <w:sz w:val="16"/>
                <w:szCs w:val="20"/>
              </w:rPr>
              <w:t>Ожидаемый результат от реализации подпрограммного мероприятия (в натуральном выражении)</w:t>
            </w:r>
          </w:p>
        </w:tc>
      </w:tr>
      <w:tr w:rsidR="007507D8" w:rsidRPr="007507D8" w:rsidTr="007507D8">
        <w:trPr>
          <w:gridAfter w:val="1"/>
          <w:wAfter w:w="6" w:type="dxa"/>
          <w:trHeight w:val="20"/>
          <w:jc w:val="center"/>
        </w:trPr>
        <w:tc>
          <w:tcPr>
            <w:tcW w:w="485" w:type="dxa"/>
            <w:vMerge/>
            <w:vAlign w:val="center"/>
            <w:hideMark/>
          </w:tcPr>
          <w:p w:rsidR="007507D8" w:rsidRPr="007507D8" w:rsidRDefault="007507D8" w:rsidP="007507D8">
            <w:pPr>
              <w:jc w:val="center"/>
              <w:rPr>
                <w:sz w:val="16"/>
                <w:szCs w:val="20"/>
              </w:rPr>
            </w:pPr>
          </w:p>
        </w:tc>
        <w:tc>
          <w:tcPr>
            <w:tcW w:w="1612" w:type="dxa"/>
            <w:vMerge/>
            <w:vAlign w:val="center"/>
            <w:hideMark/>
          </w:tcPr>
          <w:p w:rsidR="007507D8" w:rsidRPr="007507D8" w:rsidRDefault="007507D8" w:rsidP="007507D8">
            <w:pPr>
              <w:jc w:val="center"/>
              <w:rPr>
                <w:sz w:val="16"/>
                <w:szCs w:val="20"/>
              </w:rPr>
            </w:pPr>
          </w:p>
        </w:tc>
        <w:tc>
          <w:tcPr>
            <w:tcW w:w="1526" w:type="dxa"/>
            <w:vMerge/>
            <w:vAlign w:val="center"/>
            <w:hideMark/>
          </w:tcPr>
          <w:p w:rsidR="007507D8" w:rsidRPr="007507D8" w:rsidRDefault="007507D8" w:rsidP="007507D8">
            <w:pPr>
              <w:jc w:val="center"/>
              <w:rPr>
                <w:sz w:val="16"/>
                <w:szCs w:val="20"/>
              </w:rPr>
            </w:pPr>
          </w:p>
        </w:tc>
        <w:tc>
          <w:tcPr>
            <w:tcW w:w="727" w:type="dxa"/>
            <w:vAlign w:val="center"/>
            <w:hideMark/>
          </w:tcPr>
          <w:p w:rsidR="007507D8" w:rsidRPr="007507D8" w:rsidRDefault="007507D8" w:rsidP="007507D8">
            <w:pPr>
              <w:jc w:val="center"/>
              <w:rPr>
                <w:sz w:val="16"/>
                <w:szCs w:val="20"/>
              </w:rPr>
            </w:pPr>
            <w:r w:rsidRPr="007507D8">
              <w:rPr>
                <w:sz w:val="16"/>
                <w:szCs w:val="20"/>
              </w:rPr>
              <w:t>ГРБС</w:t>
            </w:r>
          </w:p>
        </w:tc>
        <w:tc>
          <w:tcPr>
            <w:tcW w:w="684" w:type="dxa"/>
            <w:vAlign w:val="center"/>
            <w:hideMark/>
          </w:tcPr>
          <w:p w:rsidR="007507D8" w:rsidRPr="007507D8" w:rsidRDefault="007507D8" w:rsidP="007507D8">
            <w:pPr>
              <w:jc w:val="center"/>
              <w:rPr>
                <w:sz w:val="16"/>
                <w:szCs w:val="20"/>
              </w:rPr>
            </w:pPr>
            <w:proofErr w:type="spellStart"/>
            <w:r w:rsidRPr="007507D8">
              <w:rPr>
                <w:sz w:val="16"/>
                <w:szCs w:val="20"/>
              </w:rPr>
              <w:t>РзПр</w:t>
            </w:r>
            <w:proofErr w:type="spellEnd"/>
          </w:p>
        </w:tc>
        <w:tc>
          <w:tcPr>
            <w:tcW w:w="1909" w:type="dxa"/>
            <w:gridSpan w:val="3"/>
            <w:vAlign w:val="center"/>
            <w:hideMark/>
          </w:tcPr>
          <w:p w:rsidR="007507D8" w:rsidRPr="007507D8" w:rsidRDefault="007507D8" w:rsidP="007507D8">
            <w:pPr>
              <w:jc w:val="center"/>
              <w:rPr>
                <w:sz w:val="16"/>
                <w:szCs w:val="20"/>
              </w:rPr>
            </w:pPr>
            <w:r w:rsidRPr="007507D8">
              <w:rPr>
                <w:sz w:val="16"/>
                <w:szCs w:val="20"/>
              </w:rPr>
              <w:t>ЦСР</w:t>
            </w:r>
          </w:p>
        </w:tc>
        <w:tc>
          <w:tcPr>
            <w:tcW w:w="925" w:type="dxa"/>
            <w:vAlign w:val="center"/>
            <w:hideMark/>
          </w:tcPr>
          <w:p w:rsidR="007507D8" w:rsidRPr="007507D8" w:rsidRDefault="007507D8" w:rsidP="007507D8">
            <w:pPr>
              <w:jc w:val="center"/>
              <w:rPr>
                <w:sz w:val="16"/>
                <w:szCs w:val="20"/>
              </w:rPr>
            </w:pPr>
            <w:r w:rsidRPr="007507D8">
              <w:rPr>
                <w:sz w:val="16"/>
                <w:szCs w:val="20"/>
              </w:rPr>
              <w:t>ВР</w:t>
            </w:r>
          </w:p>
        </w:tc>
        <w:tc>
          <w:tcPr>
            <w:tcW w:w="666" w:type="dxa"/>
            <w:vAlign w:val="center"/>
            <w:hideMark/>
          </w:tcPr>
          <w:p w:rsidR="007507D8" w:rsidRPr="007507D8" w:rsidRDefault="007507D8" w:rsidP="007507D8">
            <w:pPr>
              <w:jc w:val="center"/>
              <w:rPr>
                <w:sz w:val="16"/>
                <w:szCs w:val="20"/>
              </w:rPr>
            </w:pPr>
            <w:r w:rsidRPr="007507D8">
              <w:rPr>
                <w:sz w:val="16"/>
                <w:szCs w:val="20"/>
              </w:rPr>
              <w:t>2021</w:t>
            </w:r>
          </w:p>
        </w:tc>
        <w:tc>
          <w:tcPr>
            <w:tcW w:w="646" w:type="dxa"/>
            <w:vAlign w:val="center"/>
            <w:hideMark/>
          </w:tcPr>
          <w:p w:rsidR="007507D8" w:rsidRPr="007507D8" w:rsidRDefault="007507D8" w:rsidP="007507D8">
            <w:pPr>
              <w:jc w:val="center"/>
              <w:rPr>
                <w:sz w:val="16"/>
                <w:szCs w:val="20"/>
              </w:rPr>
            </w:pPr>
            <w:r w:rsidRPr="007507D8">
              <w:rPr>
                <w:sz w:val="16"/>
                <w:szCs w:val="20"/>
              </w:rPr>
              <w:t>2022</w:t>
            </w:r>
          </w:p>
        </w:tc>
        <w:tc>
          <w:tcPr>
            <w:tcW w:w="646" w:type="dxa"/>
            <w:vAlign w:val="center"/>
            <w:hideMark/>
          </w:tcPr>
          <w:p w:rsidR="007507D8" w:rsidRPr="007507D8" w:rsidRDefault="007507D8" w:rsidP="007507D8">
            <w:pPr>
              <w:jc w:val="center"/>
              <w:rPr>
                <w:sz w:val="16"/>
                <w:szCs w:val="20"/>
              </w:rPr>
            </w:pPr>
            <w:r w:rsidRPr="007507D8">
              <w:rPr>
                <w:sz w:val="16"/>
                <w:szCs w:val="20"/>
              </w:rPr>
              <w:t>2023</w:t>
            </w:r>
          </w:p>
        </w:tc>
        <w:tc>
          <w:tcPr>
            <w:tcW w:w="646" w:type="dxa"/>
            <w:vAlign w:val="center"/>
            <w:hideMark/>
          </w:tcPr>
          <w:p w:rsidR="007507D8" w:rsidRPr="007507D8" w:rsidRDefault="007507D8" w:rsidP="007507D8">
            <w:pPr>
              <w:jc w:val="center"/>
              <w:rPr>
                <w:sz w:val="16"/>
                <w:szCs w:val="20"/>
              </w:rPr>
            </w:pPr>
            <w:r w:rsidRPr="007507D8">
              <w:rPr>
                <w:sz w:val="16"/>
                <w:szCs w:val="20"/>
              </w:rPr>
              <w:t>2024</w:t>
            </w:r>
          </w:p>
        </w:tc>
        <w:tc>
          <w:tcPr>
            <w:tcW w:w="646" w:type="dxa"/>
            <w:vAlign w:val="center"/>
            <w:hideMark/>
          </w:tcPr>
          <w:p w:rsidR="007507D8" w:rsidRPr="007507D8" w:rsidRDefault="007507D8" w:rsidP="007507D8">
            <w:pPr>
              <w:jc w:val="center"/>
              <w:rPr>
                <w:sz w:val="16"/>
                <w:szCs w:val="20"/>
              </w:rPr>
            </w:pPr>
            <w:r w:rsidRPr="007507D8">
              <w:rPr>
                <w:sz w:val="16"/>
                <w:szCs w:val="20"/>
              </w:rPr>
              <w:t>2025</w:t>
            </w:r>
          </w:p>
        </w:tc>
        <w:tc>
          <w:tcPr>
            <w:tcW w:w="646" w:type="dxa"/>
            <w:vAlign w:val="center"/>
            <w:hideMark/>
          </w:tcPr>
          <w:p w:rsidR="007507D8" w:rsidRPr="007507D8" w:rsidRDefault="007507D8" w:rsidP="007507D8">
            <w:pPr>
              <w:jc w:val="center"/>
              <w:rPr>
                <w:sz w:val="16"/>
                <w:szCs w:val="20"/>
              </w:rPr>
            </w:pPr>
            <w:r w:rsidRPr="007507D8">
              <w:rPr>
                <w:sz w:val="16"/>
                <w:szCs w:val="20"/>
              </w:rPr>
              <w:t>2026</w:t>
            </w:r>
          </w:p>
        </w:tc>
        <w:tc>
          <w:tcPr>
            <w:tcW w:w="738" w:type="dxa"/>
            <w:vAlign w:val="center"/>
          </w:tcPr>
          <w:p w:rsidR="007507D8" w:rsidRPr="007507D8" w:rsidRDefault="007507D8" w:rsidP="007507D8">
            <w:pPr>
              <w:ind w:hanging="307"/>
              <w:jc w:val="center"/>
              <w:rPr>
                <w:sz w:val="16"/>
                <w:szCs w:val="20"/>
              </w:rPr>
            </w:pPr>
            <w:r w:rsidRPr="007507D8">
              <w:rPr>
                <w:sz w:val="16"/>
                <w:szCs w:val="20"/>
              </w:rPr>
              <w:t>2027</w:t>
            </w:r>
          </w:p>
        </w:tc>
        <w:tc>
          <w:tcPr>
            <w:tcW w:w="850" w:type="dxa"/>
            <w:vMerge/>
            <w:vAlign w:val="center"/>
            <w:hideMark/>
          </w:tcPr>
          <w:p w:rsidR="007507D8" w:rsidRPr="007507D8" w:rsidRDefault="007507D8" w:rsidP="007507D8">
            <w:pPr>
              <w:jc w:val="center"/>
              <w:rPr>
                <w:sz w:val="16"/>
                <w:szCs w:val="20"/>
              </w:rPr>
            </w:pPr>
          </w:p>
        </w:tc>
        <w:tc>
          <w:tcPr>
            <w:tcW w:w="1832" w:type="dxa"/>
            <w:vAlign w:val="center"/>
            <w:hideMark/>
          </w:tcPr>
          <w:p w:rsidR="007507D8" w:rsidRPr="007507D8" w:rsidRDefault="007507D8" w:rsidP="007507D8">
            <w:pPr>
              <w:jc w:val="center"/>
              <w:rPr>
                <w:sz w:val="16"/>
                <w:szCs w:val="20"/>
              </w:rPr>
            </w:pPr>
          </w:p>
        </w:tc>
      </w:tr>
      <w:tr w:rsidR="0066007A" w:rsidRPr="007507D8" w:rsidTr="007507D8">
        <w:trPr>
          <w:gridAfter w:val="1"/>
          <w:wAfter w:w="6" w:type="dxa"/>
          <w:trHeight w:val="20"/>
          <w:jc w:val="center"/>
        </w:trPr>
        <w:tc>
          <w:tcPr>
            <w:tcW w:w="485" w:type="dxa"/>
            <w:noWrap/>
            <w:vAlign w:val="center"/>
            <w:hideMark/>
          </w:tcPr>
          <w:p w:rsidR="0066007A" w:rsidRPr="007507D8" w:rsidRDefault="0066007A" w:rsidP="008114B0">
            <w:pPr>
              <w:rPr>
                <w:sz w:val="20"/>
                <w:szCs w:val="20"/>
              </w:rPr>
            </w:pPr>
            <w:r w:rsidRPr="007507D8">
              <w:rPr>
                <w:sz w:val="20"/>
                <w:szCs w:val="20"/>
              </w:rPr>
              <w:t> </w:t>
            </w:r>
          </w:p>
        </w:tc>
        <w:tc>
          <w:tcPr>
            <w:tcW w:w="1612" w:type="dxa"/>
            <w:vAlign w:val="center"/>
            <w:hideMark/>
          </w:tcPr>
          <w:p w:rsidR="0066007A" w:rsidRPr="007507D8" w:rsidRDefault="0066007A" w:rsidP="008114B0">
            <w:pPr>
              <w:rPr>
                <w:sz w:val="20"/>
                <w:szCs w:val="20"/>
              </w:rPr>
            </w:pPr>
            <w:r w:rsidRPr="007507D8">
              <w:rPr>
                <w:sz w:val="20"/>
                <w:szCs w:val="20"/>
              </w:rPr>
              <w:t>«Обеспечение жильем молодых семей в  Абанском сельсовете "</w:t>
            </w:r>
          </w:p>
        </w:tc>
        <w:tc>
          <w:tcPr>
            <w:tcW w:w="1526" w:type="dxa"/>
            <w:vAlign w:val="center"/>
            <w:hideMark/>
          </w:tcPr>
          <w:p w:rsidR="0066007A" w:rsidRPr="007507D8" w:rsidRDefault="0066007A" w:rsidP="008114B0">
            <w:pPr>
              <w:rPr>
                <w:sz w:val="20"/>
                <w:szCs w:val="20"/>
              </w:rPr>
            </w:pPr>
            <w:r w:rsidRPr="007507D8">
              <w:rPr>
                <w:sz w:val="20"/>
                <w:szCs w:val="20"/>
              </w:rPr>
              <w:t xml:space="preserve">всего расходные обязательства </w:t>
            </w:r>
          </w:p>
        </w:tc>
        <w:tc>
          <w:tcPr>
            <w:tcW w:w="727" w:type="dxa"/>
            <w:noWrap/>
            <w:vAlign w:val="center"/>
            <w:hideMark/>
          </w:tcPr>
          <w:p w:rsidR="0066007A" w:rsidRPr="007507D8" w:rsidRDefault="0066007A" w:rsidP="006C0F28">
            <w:pPr>
              <w:jc w:val="center"/>
              <w:rPr>
                <w:sz w:val="20"/>
                <w:szCs w:val="20"/>
              </w:rPr>
            </w:pPr>
            <w:r w:rsidRPr="007507D8">
              <w:rPr>
                <w:sz w:val="20"/>
                <w:szCs w:val="20"/>
              </w:rPr>
              <w:t>х</w:t>
            </w:r>
          </w:p>
        </w:tc>
        <w:tc>
          <w:tcPr>
            <w:tcW w:w="684" w:type="dxa"/>
            <w:noWrap/>
            <w:vAlign w:val="center"/>
            <w:hideMark/>
          </w:tcPr>
          <w:p w:rsidR="0066007A" w:rsidRPr="007507D8" w:rsidRDefault="0066007A" w:rsidP="006C0F28">
            <w:pPr>
              <w:jc w:val="center"/>
              <w:rPr>
                <w:sz w:val="20"/>
                <w:szCs w:val="20"/>
              </w:rPr>
            </w:pPr>
            <w:r w:rsidRPr="007507D8">
              <w:rPr>
                <w:sz w:val="20"/>
                <w:szCs w:val="20"/>
              </w:rPr>
              <w:t>х</w:t>
            </w:r>
          </w:p>
        </w:tc>
        <w:tc>
          <w:tcPr>
            <w:tcW w:w="485" w:type="dxa"/>
            <w:noWrap/>
            <w:vAlign w:val="center"/>
            <w:hideMark/>
          </w:tcPr>
          <w:p w:rsidR="0066007A" w:rsidRPr="007507D8" w:rsidRDefault="0066007A" w:rsidP="006C0F28">
            <w:pPr>
              <w:jc w:val="center"/>
              <w:rPr>
                <w:sz w:val="20"/>
                <w:szCs w:val="20"/>
              </w:rPr>
            </w:pPr>
            <w:r w:rsidRPr="007507D8">
              <w:rPr>
                <w:sz w:val="20"/>
                <w:szCs w:val="20"/>
              </w:rPr>
              <w:t>х</w:t>
            </w:r>
          </w:p>
        </w:tc>
        <w:tc>
          <w:tcPr>
            <w:tcW w:w="646" w:type="dxa"/>
            <w:noWrap/>
            <w:vAlign w:val="center"/>
            <w:hideMark/>
          </w:tcPr>
          <w:p w:rsidR="0066007A" w:rsidRPr="007507D8" w:rsidRDefault="0066007A" w:rsidP="006C0F28">
            <w:pPr>
              <w:jc w:val="center"/>
              <w:rPr>
                <w:sz w:val="20"/>
                <w:szCs w:val="20"/>
              </w:rPr>
            </w:pPr>
            <w:r w:rsidRPr="007507D8">
              <w:rPr>
                <w:sz w:val="20"/>
                <w:szCs w:val="20"/>
              </w:rPr>
              <w:t>х</w:t>
            </w:r>
          </w:p>
        </w:tc>
        <w:tc>
          <w:tcPr>
            <w:tcW w:w="778" w:type="dxa"/>
            <w:noWrap/>
            <w:vAlign w:val="center"/>
            <w:hideMark/>
          </w:tcPr>
          <w:p w:rsidR="0066007A" w:rsidRPr="007507D8" w:rsidRDefault="0066007A" w:rsidP="006C0F28">
            <w:pPr>
              <w:jc w:val="center"/>
              <w:rPr>
                <w:sz w:val="20"/>
                <w:szCs w:val="20"/>
              </w:rPr>
            </w:pPr>
            <w:r w:rsidRPr="007507D8">
              <w:rPr>
                <w:sz w:val="20"/>
                <w:szCs w:val="20"/>
              </w:rPr>
              <w:t>х</w:t>
            </w:r>
          </w:p>
        </w:tc>
        <w:tc>
          <w:tcPr>
            <w:tcW w:w="925" w:type="dxa"/>
            <w:noWrap/>
            <w:vAlign w:val="center"/>
            <w:hideMark/>
          </w:tcPr>
          <w:p w:rsidR="0066007A" w:rsidRPr="007507D8" w:rsidRDefault="0066007A" w:rsidP="006C0F28">
            <w:pPr>
              <w:jc w:val="center"/>
              <w:rPr>
                <w:sz w:val="20"/>
                <w:szCs w:val="20"/>
              </w:rPr>
            </w:pPr>
            <w:r w:rsidRPr="007507D8">
              <w:rPr>
                <w:sz w:val="20"/>
                <w:szCs w:val="20"/>
              </w:rPr>
              <w:t>х</w:t>
            </w:r>
          </w:p>
        </w:tc>
        <w:tc>
          <w:tcPr>
            <w:tcW w:w="666" w:type="dxa"/>
            <w:noWrap/>
            <w:vAlign w:val="center"/>
            <w:hideMark/>
          </w:tcPr>
          <w:p w:rsidR="0066007A" w:rsidRPr="007507D8" w:rsidRDefault="0066007A" w:rsidP="006C0F28">
            <w:pPr>
              <w:jc w:val="center"/>
              <w:rPr>
                <w:sz w:val="20"/>
                <w:szCs w:val="20"/>
              </w:rPr>
            </w:pPr>
            <w:r w:rsidRPr="007507D8">
              <w:rPr>
                <w:sz w:val="20"/>
                <w:szCs w:val="20"/>
              </w:rPr>
              <w:t>432,0</w:t>
            </w:r>
          </w:p>
        </w:tc>
        <w:tc>
          <w:tcPr>
            <w:tcW w:w="646" w:type="dxa"/>
            <w:noWrap/>
            <w:vAlign w:val="center"/>
            <w:hideMark/>
          </w:tcPr>
          <w:p w:rsidR="0066007A" w:rsidRPr="007507D8" w:rsidRDefault="0066007A" w:rsidP="006C0F28">
            <w:pPr>
              <w:jc w:val="center"/>
              <w:rPr>
                <w:sz w:val="20"/>
                <w:szCs w:val="20"/>
              </w:rPr>
            </w:pPr>
            <w:r w:rsidRPr="007507D8">
              <w:rPr>
                <w:sz w:val="20"/>
                <w:szCs w:val="20"/>
              </w:rPr>
              <w:t>0,0</w:t>
            </w:r>
          </w:p>
        </w:tc>
        <w:tc>
          <w:tcPr>
            <w:tcW w:w="646" w:type="dxa"/>
            <w:noWrap/>
            <w:vAlign w:val="center"/>
            <w:hideMark/>
          </w:tcPr>
          <w:p w:rsidR="0066007A" w:rsidRPr="007507D8" w:rsidRDefault="0066007A" w:rsidP="006C0F28">
            <w:pPr>
              <w:jc w:val="center"/>
              <w:rPr>
                <w:sz w:val="20"/>
                <w:szCs w:val="20"/>
              </w:rPr>
            </w:pPr>
            <w:r w:rsidRPr="007507D8">
              <w:rPr>
                <w:sz w:val="20"/>
                <w:szCs w:val="20"/>
              </w:rPr>
              <w:t>0,0</w:t>
            </w:r>
          </w:p>
        </w:tc>
        <w:tc>
          <w:tcPr>
            <w:tcW w:w="646" w:type="dxa"/>
            <w:noWrap/>
            <w:vAlign w:val="center"/>
            <w:hideMark/>
          </w:tcPr>
          <w:p w:rsidR="0066007A" w:rsidRPr="007507D8" w:rsidRDefault="0066007A" w:rsidP="006C0F28">
            <w:pPr>
              <w:jc w:val="center"/>
              <w:rPr>
                <w:sz w:val="20"/>
                <w:szCs w:val="20"/>
              </w:rPr>
            </w:pPr>
            <w:r w:rsidRPr="007507D8">
              <w:rPr>
                <w:sz w:val="20"/>
                <w:szCs w:val="20"/>
              </w:rPr>
              <w:t>0,0</w:t>
            </w:r>
          </w:p>
        </w:tc>
        <w:tc>
          <w:tcPr>
            <w:tcW w:w="646" w:type="dxa"/>
            <w:noWrap/>
            <w:vAlign w:val="center"/>
            <w:hideMark/>
          </w:tcPr>
          <w:p w:rsidR="0066007A" w:rsidRPr="007507D8" w:rsidRDefault="0066007A" w:rsidP="006C0F28">
            <w:pPr>
              <w:jc w:val="center"/>
              <w:rPr>
                <w:sz w:val="20"/>
                <w:szCs w:val="20"/>
              </w:rPr>
            </w:pPr>
            <w:r w:rsidRPr="007507D8">
              <w:rPr>
                <w:sz w:val="20"/>
                <w:szCs w:val="20"/>
              </w:rPr>
              <w:t>0,0</w:t>
            </w:r>
          </w:p>
        </w:tc>
        <w:tc>
          <w:tcPr>
            <w:tcW w:w="646" w:type="dxa"/>
            <w:noWrap/>
            <w:vAlign w:val="center"/>
            <w:hideMark/>
          </w:tcPr>
          <w:p w:rsidR="0066007A" w:rsidRPr="007507D8" w:rsidRDefault="0066007A" w:rsidP="006C0F28">
            <w:pPr>
              <w:jc w:val="center"/>
              <w:rPr>
                <w:sz w:val="20"/>
                <w:szCs w:val="20"/>
              </w:rPr>
            </w:pPr>
            <w:r w:rsidRPr="007507D8">
              <w:rPr>
                <w:sz w:val="20"/>
                <w:szCs w:val="20"/>
              </w:rPr>
              <w:t>0,0</w:t>
            </w:r>
          </w:p>
        </w:tc>
        <w:tc>
          <w:tcPr>
            <w:tcW w:w="738" w:type="dxa"/>
            <w:vAlign w:val="center"/>
          </w:tcPr>
          <w:p w:rsidR="0066007A" w:rsidRPr="007507D8" w:rsidRDefault="0066007A" w:rsidP="0066007A">
            <w:pPr>
              <w:jc w:val="center"/>
              <w:rPr>
                <w:sz w:val="20"/>
                <w:szCs w:val="20"/>
              </w:rPr>
            </w:pPr>
            <w:r w:rsidRPr="007507D8">
              <w:rPr>
                <w:sz w:val="20"/>
                <w:szCs w:val="20"/>
              </w:rPr>
              <w:t>0,0</w:t>
            </w:r>
          </w:p>
        </w:tc>
        <w:tc>
          <w:tcPr>
            <w:tcW w:w="850" w:type="dxa"/>
            <w:noWrap/>
            <w:vAlign w:val="center"/>
            <w:hideMark/>
          </w:tcPr>
          <w:p w:rsidR="0066007A" w:rsidRPr="007507D8" w:rsidRDefault="0066007A" w:rsidP="006C0F28">
            <w:pPr>
              <w:jc w:val="center"/>
              <w:rPr>
                <w:sz w:val="20"/>
                <w:szCs w:val="20"/>
              </w:rPr>
            </w:pPr>
            <w:r w:rsidRPr="007507D8">
              <w:rPr>
                <w:sz w:val="20"/>
                <w:szCs w:val="20"/>
              </w:rPr>
              <w:t>432,0</w:t>
            </w:r>
          </w:p>
        </w:tc>
        <w:tc>
          <w:tcPr>
            <w:tcW w:w="1832" w:type="dxa"/>
            <w:noWrap/>
            <w:vAlign w:val="center"/>
            <w:hideMark/>
          </w:tcPr>
          <w:p w:rsidR="0066007A" w:rsidRPr="007507D8" w:rsidRDefault="0066007A" w:rsidP="008114B0">
            <w:pPr>
              <w:rPr>
                <w:sz w:val="20"/>
                <w:szCs w:val="20"/>
              </w:rPr>
            </w:pPr>
            <w:r w:rsidRPr="007507D8">
              <w:rPr>
                <w:sz w:val="20"/>
                <w:szCs w:val="20"/>
              </w:rPr>
              <w:t> </w:t>
            </w:r>
          </w:p>
        </w:tc>
      </w:tr>
      <w:tr w:rsidR="0066007A" w:rsidRPr="007507D8" w:rsidTr="0066007A">
        <w:trPr>
          <w:trHeight w:val="20"/>
          <w:jc w:val="center"/>
        </w:trPr>
        <w:tc>
          <w:tcPr>
            <w:tcW w:w="485" w:type="dxa"/>
            <w:noWrap/>
            <w:vAlign w:val="center"/>
            <w:hideMark/>
          </w:tcPr>
          <w:p w:rsidR="0066007A" w:rsidRPr="007507D8" w:rsidRDefault="0066007A" w:rsidP="008114B0">
            <w:pPr>
              <w:rPr>
                <w:sz w:val="20"/>
                <w:szCs w:val="20"/>
              </w:rPr>
            </w:pPr>
            <w:r w:rsidRPr="007507D8">
              <w:rPr>
                <w:sz w:val="20"/>
                <w:szCs w:val="20"/>
              </w:rPr>
              <w:t>1</w:t>
            </w:r>
          </w:p>
        </w:tc>
        <w:tc>
          <w:tcPr>
            <w:tcW w:w="14705" w:type="dxa"/>
            <w:gridSpan w:val="18"/>
          </w:tcPr>
          <w:p w:rsidR="0066007A" w:rsidRPr="007507D8" w:rsidRDefault="0066007A" w:rsidP="008114B0">
            <w:pPr>
              <w:rPr>
                <w:sz w:val="20"/>
                <w:szCs w:val="20"/>
              </w:rPr>
            </w:pPr>
            <w:r w:rsidRPr="007507D8">
              <w:rPr>
                <w:sz w:val="20"/>
                <w:szCs w:val="20"/>
              </w:rPr>
              <w:t xml:space="preserve">Задача: предоставление молодым семьям - участникам подпрограммы социальных выплат на приобретение жилья или строительство индивидуального жилого дома. </w:t>
            </w:r>
          </w:p>
        </w:tc>
      </w:tr>
      <w:tr w:rsidR="0066007A" w:rsidRPr="006C0F28" w:rsidTr="007507D8">
        <w:trPr>
          <w:gridAfter w:val="1"/>
          <w:wAfter w:w="6" w:type="dxa"/>
          <w:trHeight w:val="20"/>
          <w:jc w:val="center"/>
        </w:trPr>
        <w:tc>
          <w:tcPr>
            <w:tcW w:w="485" w:type="dxa"/>
            <w:noWrap/>
            <w:vAlign w:val="center"/>
            <w:hideMark/>
          </w:tcPr>
          <w:p w:rsidR="0066007A" w:rsidRPr="007507D8" w:rsidRDefault="0066007A" w:rsidP="008114B0">
            <w:pPr>
              <w:rPr>
                <w:sz w:val="20"/>
                <w:szCs w:val="20"/>
              </w:rPr>
            </w:pPr>
            <w:r w:rsidRPr="007507D8">
              <w:rPr>
                <w:sz w:val="20"/>
                <w:szCs w:val="20"/>
              </w:rPr>
              <w:t>1.1</w:t>
            </w:r>
          </w:p>
        </w:tc>
        <w:tc>
          <w:tcPr>
            <w:tcW w:w="1612" w:type="dxa"/>
            <w:vAlign w:val="center"/>
            <w:hideMark/>
          </w:tcPr>
          <w:p w:rsidR="0066007A" w:rsidRPr="007507D8" w:rsidRDefault="0066007A" w:rsidP="008114B0">
            <w:pPr>
              <w:rPr>
                <w:sz w:val="20"/>
                <w:szCs w:val="20"/>
              </w:rPr>
            </w:pPr>
            <w:r w:rsidRPr="007507D8">
              <w:rPr>
                <w:sz w:val="20"/>
                <w:szCs w:val="20"/>
              </w:rPr>
              <w:t>Предоставление  социальных выплат молодым семьям на приобретение (строительство) жилья</w:t>
            </w:r>
          </w:p>
        </w:tc>
        <w:tc>
          <w:tcPr>
            <w:tcW w:w="1526" w:type="dxa"/>
            <w:vAlign w:val="center"/>
            <w:hideMark/>
          </w:tcPr>
          <w:p w:rsidR="0066007A" w:rsidRPr="007507D8" w:rsidRDefault="0066007A" w:rsidP="008114B0">
            <w:pPr>
              <w:rPr>
                <w:sz w:val="20"/>
                <w:szCs w:val="20"/>
              </w:rPr>
            </w:pPr>
            <w:r w:rsidRPr="007507D8">
              <w:rPr>
                <w:sz w:val="20"/>
                <w:szCs w:val="20"/>
              </w:rPr>
              <w:t>администрация Абанского сельсовета Абанского района Красноярского края</w:t>
            </w:r>
          </w:p>
        </w:tc>
        <w:tc>
          <w:tcPr>
            <w:tcW w:w="727" w:type="dxa"/>
            <w:noWrap/>
            <w:vAlign w:val="center"/>
            <w:hideMark/>
          </w:tcPr>
          <w:p w:rsidR="0066007A" w:rsidRPr="007507D8" w:rsidRDefault="0066007A" w:rsidP="006C0F28">
            <w:pPr>
              <w:jc w:val="center"/>
              <w:rPr>
                <w:sz w:val="20"/>
                <w:szCs w:val="20"/>
              </w:rPr>
            </w:pPr>
            <w:r w:rsidRPr="007507D8">
              <w:rPr>
                <w:sz w:val="20"/>
                <w:szCs w:val="20"/>
              </w:rPr>
              <w:t>551</w:t>
            </w:r>
          </w:p>
        </w:tc>
        <w:tc>
          <w:tcPr>
            <w:tcW w:w="684" w:type="dxa"/>
            <w:noWrap/>
            <w:vAlign w:val="center"/>
            <w:hideMark/>
          </w:tcPr>
          <w:p w:rsidR="0066007A" w:rsidRPr="007507D8" w:rsidRDefault="0066007A" w:rsidP="006C0F28">
            <w:pPr>
              <w:jc w:val="center"/>
              <w:rPr>
                <w:sz w:val="20"/>
                <w:szCs w:val="20"/>
              </w:rPr>
            </w:pPr>
            <w:r w:rsidRPr="007507D8">
              <w:rPr>
                <w:sz w:val="20"/>
                <w:szCs w:val="20"/>
              </w:rPr>
              <w:t>1003</w:t>
            </w:r>
          </w:p>
        </w:tc>
        <w:tc>
          <w:tcPr>
            <w:tcW w:w="485" w:type="dxa"/>
            <w:noWrap/>
            <w:vAlign w:val="center"/>
            <w:hideMark/>
          </w:tcPr>
          <w:p w:rsidR="0066007A" w:rsidRPr="007507D8" w:rsidRDefault="0066007A" w:rsidP="006C0F28">
            <w:pPr>
              <w:jc w:val="center"/>
              <w:rPr>
                <w:sz w:val="20"/>
                <w:szCs w:val="20"/>
              </w:rPr>
            </w:pPr>
            <w:r w:rsidRPr="007507D8">
              <w:rPr>
                <w:sz w:val="20"/>
                <w:szCs w:val="20"/>
              </w:rPr>
              <w:t>02.</w:t>
            </w:r>
          </w:p>
        </w:tc>
        <w:tc>
          <w:tcPr>
            <w:tcW w:w="646" w:type="dxa"/>
            <w:noWrap/>
            <w:vAlign w:val="center"/>
            <w:hideMark/>
          </w:tcPr>
          <w:p w:rsidR="0066007A" w:rsidRPr="007507D8" w:rsidRDefault="0066007A" w:rsidP="006C0F28">
            <w:pPr>
              <w:jc w:val="center"/>
              <w:rPr>
                <w:sz w:val="20"/>
                <w:szCs w:val="20"/>
              </w:rPr>
            </w:pPr>
            <w:r w:rsidRPr="007507D8">
              <w:rPr>
                <w:sz w:val="20"/>
                <w:szCs w:val="20"/>
              </w:rPr>
              <w:t>2.00.</w:t>
            </w:r>
          </w:p>
        </w:tc>
        <w:tc>
          <w:tcPr>
            <w:tcW w:w="778" w:type="dxa"/>
            <w:noWrap/>
            <w:vAlign w:val="center"/>
            <w:hideMark/>
          </w:tcPr>
          <w:p w:rsidR="0066007A" w:rsidRPr="007507D8" w:rsidRDefault="0066007A" w:rsidP="006C0F28">
            <w:pPr>
              <w:jc w:val="center"/>
              <w:rPr>
                <w:sz w:val="20"/>
                <w:szCs w:val="20"/>
              </w:rPr>
            </w:pPr>
            <w:r w:rsidRPr="007507D8">
              <w:rPr>
                <w:sz w:val="20"/>
                <w:szCs w:val="20"/>
              </w:rPr>
              <w:t>L4970</w:t>
            </w:r>
          </w:p>
        </w:tc>
        <w:tc>
          <w:tcPr>
            <w:tcW w:w="925" w:type="dxa"/>
            <w:noWrap/>
            <w:vAlign w:val="center"/>
            <w:hideMark/>
          </w:tcPr>
          <w:p w:rsidR="0066007A" w:rsidRPr="007507D8" w:rsidRDefault="0066007A" w:rsidP="006C0F28">
            <w:pPr>
              <w:jc w:val="center"/>
              <w:rPr>
                <w:sz w:val="20"/>
                <w:szCs w:val="20"/>
              </w:rPr>
            </w:pPr>
            <w:r w:rsidRPr="007507D8">
              <w:rPr>
                <w:sz w:val="20"/>
                <w:szCs w:val="20"/>
              </w:rPr>
              <w:t>540</w:t>
            </w:r>
          </w:p>
        </w:tc>
        <w:tc>
          <w:tcPr>
            <w:tcW w:w="666" w:type="dxa"/>
            <w:noWrap/>
            <w:vAlign w:val="center"/>
            <w:hideMark/>
          </w:tcPr>
          <w:p w:rsidR="0066007A" w:rsidRPr="007507D8" w:rsidRDefault="0066007A" w:rsidP="006C0F28">
            <w:pPr>
              <w:jc w:val="center"/>
              <w:rPr>
                <w:sz w:val="20"/>
                <w:szCs w:val="20"/>
              </w:rPr>
            </w:pPr>
            <w:r w:rsidRPr="007507D8">
              <w:rPr>
                <w:sz w:val="20"/>
                <w:szCs w:val="20"/>
              </w:rPr>
              <w:t>432,0</w:t>
            </w:r>
          </w:p>
        </w:tc>
        <w:tc>
          <w:tcPr>
            <w:tcW w:w="646" w:type="dxa"/>
            <w:noWrap/>
            <w:vAlign w:val="center"/>
            <w:hideMark/>
          </w:tcPr>
          <w:p w:rsidR="0066007A" w:rsidRPr="007507D8" w:rsidRDefault="0066007A" w:rsidP="006C0F28">
            <w:pPr>
              <w:jc w:val="center"/>
              <w:rPr>
                <w:sz w:val="20"/>
                <w:szCs w:val="20"/>
              </w:rPr>
            </w:pPr>
            <w:r w:rsidRPr="007507D8">
              <w:rPr>
                <w:sz w:val="20"/>
                <w:szCs w:val="20"/>
              </w:rPr>
              <w:t>0,0</w:t>
            </w:r>
          </w:p>
        </w:tc>
        <w:tc>
          <w:tcPr>
            <w:tcW w:w="646" w:type="dxa"/>
            <w:noWrap/>
            <w:vAlign w:val="center"/>
            <w:hideMark/>
          </w:tcPr>
          <w:p w:rsidR="0066007A" w:rsidRPr="007507D8" w:rsidRDefault="0066007A" w:rsidP="006C0F28">
            <w:pPr>
              <w:jc w:val="center"/>
              <w:rPr>
                <w:sz w:val="20"/>
                <w:szCs w:val="20"/>
              </w:rPr>
            </w:pPr>
            <w:r w:rsidRPr="007507D8">
              <w:rPr>
                <w:sz w:val="20"/>
                <w:szCs w:val="20"/>
              </w:rPr>
              <w:t>0,0</w:t>
            </w:r>
          </w:p>
        </w:tc>
        <w:tc>
          <w:tcPr>
            <w:tcW w:w="646" w:type="dxa"/>
            <w:noWrap/>
            <w:vAlign w:val="center"/>
            <w:hideMark/>
          </w:tcPr>
          <w:p w:rsidR="0066007A" w:rsidRPr="007507D8" w:rsidRDefault="0066007A" w:rsidP="006C0F28">
            <w:pPr>
              <w:jc w:val="center"/>
              <w:rPr>
                <w:sz w:val="20"/>
                <w:szCs w:val="20"/>
              </w:rPr>
            </w:pPr>
            <w:r w:rsidRPr="007507D8">
              <w:rPr>
                <w:sz w:val="20"/>
                <w:szCs w:val="20"/>
              </w:rPr>
              <w:t>0,0</w:t>
            </w:r>
          </w:p>
        </w:tc>
        <w:tc>
          <w:tcPr>
            <w:tcW w:w="646" w:type="dxa"/>
            <w:noWrap/>
            <w:vAlign w:val="center"/>
            <w:hideMark/>
          </w:tcPr>
          <w:p w:rsidR="0066007A" w:rsidRPr="007507D8" w:rsidRDefault="0066007A" w:rsidP="006C0F28">
            <w:pPr>
              <w:jc w:val="center"/>
              <w:rPr>
                <w:sz w:val="20"/>
                <w:szCs w:val="20"/>
              </w:rPr>
            </w:pPr>
            <w:r w:rsidRPr="007507D8">
              <w:rPr>
                <w:sz w:val="20"/>
                <w:szCs w:val="20"/>
              </w:rPr>
              <w:t>0,0</w:t>
            </w:r>
          </w:p>
        </w:tc>
        <w:tc>
          <w:tcPr>
            <w:tcW w:w="646" w:type="dxa"/>
            <w:noWrap/>
            <w:vAlign w:val="center"/>
            <w:hideMark/>
          </w:tcPr>
          <w:p w:rsidR="0066007A" w:rsidRPr="007507D8" w:rsidRDefault="0066007A" w:rsidP="006C0F28">
            <w:pPr>
              <w:jc w:val="center"/>
              <w:rPr>
                <w:sz w:val="20"/>
                <w:szCs w:val="20"/>
              </w:rPr>
            </w:pPr>
            <w:r w:rsidRPr="007507D8">
              <w:rPr>
                <w:sz w:val="20"/>
                <w:szCs w:val="20"/>
              </w:rPr>
              <w:t>0,0</w:t>
            </w:r>
          </w:p>
        </w:tc>
        <w:tc>
          <w:tcPr>
            <w:tcW w:w="738" w:type="dxa"/>
            <w:vAlign w:val="center"/>
          </w:tcPr>
          <w:p w:rsidR="0066007A" w:rsidRPr="007507D8" w:rsidRDefault="0066007A" w:rsidP="006C0F28">
            <w:pPr>
              <w:jc w:val="center"/>
              <w:rPr>
                <w:sz w:val="20"/>
                <w:szCs w:val="20"/>
              </w:rPr>
            </w:pPr>
            <w:r w:rsidRPr="007507D8">
              <w:rPr>
                <w:sz w:val="20"/>
                <w:szCs w:val="20"/>
              </w:rPr>
              <w:t>0,0</w:t>
            </w:r>
          </w:p>
        </w:tc>
        <w:tc>
          <w:tcPr>
            <w:tcW w:w="850" w:type="dxa"/>
            <w:noWrap/>
            <w:vAlign w:val="center"/>
            <w:hideMark/>
          </w:tcPr>
          <w:p w:rsidR="0066007A" w:rsidRPr="007507D8" w:rsidRDefault="0066007A" w:rsidP="006C0F28">
            <w:pPr>
              <w:jc w:val="center"/>
              <w:rPr>
                <w:sz w:val="20"/>
                <w:szCs w:val="20"/>
              </w:rPr>
            </w:pPr>
            <w:r w:rsidRPr="007507D8">
              <w:rPr>
                <w:sz w:val="20"/>
                <w:szCs w:val="20"/>
              </w:rPr>
              <w:t>432,0</w:t>
            </w:r>
          </w:p>
        </w:tc>
        <w:tc>
          <w:tcPr>
            <w:tcW w:w="1832" w:type="dxa"/>
            <w:vAlign w:val="center"/>
            <w:hideMark/>
          </w:tcPr>
          <w:p w:rsidR="0066007A" w:rsidRPr="007507D8" w:rsidRDefault="0066007A" w:rsidP="0066007A">
            <w:pPr>
              <w:rPr>
                <w:sz w:val="20"/>
                <w:szCs w:val="20"/>
              </w:rPr>
            </w:pPr>
            <w:r w:rsidRPr="007507D8">
              <w:rPr>
                <w:sz w:val="20"/>
                <w:szCs w:val="20"/>
              </w:rPr>
              <w:t xml:space="preserve">обеспечение жильем 1 молодую семью, нуждающуюся в улучшении жилищных условий, в том числе по годам:   2025- 1     молодая семья,  </w:t>
            </w:r>
          </w:p>
        </w:tc>
      </w:tr>
    </w:tbl>
    <w:p w:rsidR="008114B0" w:rsidRDefault="008114B0" w:rsidP="005B1AA9">
      <w:pPr>
        <w:ind w:left="14" w:right="14"/>
        <w:sectPr w:rsidR="008114B0" w:rsidSect="002458AA">
          <w:footnotePr>
            <w:pos w:val="beneathText"/>
          </w:footnotePr>
          <w:pgSz w:w="16837" w:h="11905" w:orient="landscape"/>
          <w:pgMar w:top="1701" w:right="1134" w:bottom="851" w:left="1134" w:header="720" w:footer="720" w:gutter="0"/>
          <w:cols w:space="720"/>
          <w:docGrid w:linePitch="360"/>
        </w:sectPr>
      </w:pPr>
    </w:p>
    <w:p w:rsidR="008114B0" w:rsidRPr="008114B0" w:rsidRDefault="008114B0" w:rsidP="008114B0">
      <w:pPr>
        <w:ind w:left="14" w:right="14" w:firstLine="4522"/>
        <w:rPr>
          <w:sz w:val="28"/>
        </w:rPr>
      </w:pPr>
      <w:r>
        <w:rPr>
          <w:sz w:val="28"/>
        </w:rPr>
        <w:lastRenderedPageBreak/>
        <w:t>Приложение 3</w:t>
      </w:r>
    </w:p>
    <w:p w:rsidR="008114B0" w:rsidRPr="008114B0" w:rsidRDefault="008114B0" w:rsidP="008114B0">
      <w:pPr>
        <w:ind w:left="14" w:right="14" w:firstLine="4522"/>
        <w:rPr>
          <w:sz w:val="28"/>
        </w:rPr>
      </w:pPr>
      <w:r w:rsidRPr="008114B0">
        <w:rPr>
          <w:sz w:val="28"/>
        </w:rPr>
        <w:t>к подпрограмме «Обеспечение жильем</w:t>
      </w:r>
    </w:p>
    <w:p w:rsidR="008114B0" w:rsidRDefault="008114B0" w:rsidP="008114B0">
      <w:pPr>
        <w:ind w:left="14" w:right="14" w:firstLine="4522"/>
        <w:rPr>
          <w:sz w:val="28"/>
        </w:rPr>
      </w:pPr>
      <w:r w:rsidRPr="008114B0">
        <w:rPr>
          <w:sz w:val="28"/>
        </w:rPr>
        <w:t>молодых семей в Абанском сельсовете»</w:t>
      </w:r>
    </w:p>
    <w:p w:rsidR="008114B0" w:rsidRDefault="008114B0" w:rsidP="005B1AA9">
      <w:pPr>
        <w:ind w:left="14" w:right="14"/>
      </w:pPr>
    </w:p>
    <w:p w:rsidR="00D24856" w:rsidRPr="00D24856" w:rsidRDefault="00D24856" w:rsidP="00D24856">
      <w:pPr>
        <w:autoSpaceDE w:val="0"/>
        <w:autoSpaceDN w:val="0"/>
        <w:adjustRightInd w:val="0"/>
        <w:jc w:val="center"/>
        <w:outlineLvl w:val="0"/>
        <w:rPr>
          <w:rFonts w:eastAsia="Calibri"/>
          <w:bCs/>
          <w:sz w:val="28"/>
          <w:szCs w:val="28"/>
          <w:lang w:eastAsia="en-US"/>
        </w:rPr>
      </w:pPr>
      <w:r w:rsidRPr="00D24856">
        <w:rPr>
          <w:rFonts w:eastAsia="Calibri"/>
          <w:bCs/>
          <w:sz w:val="28"/>
          <w:szCs w:val="28"/>
          <w:lang w:eastAsia="en-US"/>
        </w:rPr>
        <w:t>СВИДЕТЕЛЬСТВО</w:t>
      </w:r>
    </w:p>
    <w:p w:rsidR="00D24856" w:rsidRPr="00D24856" w:rsidRDefault="00D24856" w:rsidP="00D24856">
      <w:pPr>
        <w:autoSpaceDE w:val="0"/>
        <w:autoSpaceDN w:val="0"/>
        <w:adjustRightInd w:val="0"/>
        <w:jc w:val="center"/>
        <w:outlineLvl w:val="0"/>
        <w:rPr>
          <w:rFonts w:eastAsia="Calibri"/>
          <w:bCs/>
          <w:sz w:val="28"/>
          <w:szCs w:val="28"/>
          <w:lang w:eastAsia="en-US"/>
        </w:rPr>
      </w:pPr>
      <w:r w:rsidRPr="00D24856">
        <w:rPr>
          <w:rFonts w:eastAsia="Calibri"/>
          <w:bCs/>
          <w:sz w:val="28"/>
          <w:szCs w:val="28"/>
          <w:lang w:eastAsia="en-US"/>
        </w:rPr>
        <w:t>о праве на получение социальной выплаты</w:t>
      </w:r>
    </w:p>
    <w:p w:rsidR="00D24856" w:rsidRPr="00D24856" w:rsidRDefault="00D24856" w:rsidP="00D24856">
      <w:pPr>
        <w:autoSpaceDE w:val="0"/>
        <w:autoSpaceDN w:val="0"/>
        <w:adjustRightInd w:val="0"/>
        <w:jc w:val="center"/>
        <w:outlineLvl w:val="0"/>
        <w:rPr>
          <w:rFonts w:eastAsia="Calibri"/>
          <w:bCs/>
          <w:sz w:val="28"/>
          <w:szCs w:val="28"/>
          <w:lang w:eastAsia="en-US"/>
        </w:rPr>
      </w:pPr>
      <w:r w:rsidRPr="00D24856">
        <w:rPr>
          <w:rFonts w:eastAsia="Calibri"/>
          <w:bCs/>
          <w:sz w:val="28"/>
          <w:szCs w:val="28"/>
          <w:lang w:eastAsia="en-US"/>
        </w:rPr>
        <w:t>на приобретение жилого помещения или создание</w:t>
      </w:r>
    </w:p>
    <w:p w:rsidR="00D24856" w:rsidRPr="00D24856" w:rsidRDefault="00D24856" w:rsidP="00D24856">
      <w:pPr>
        <w:autoSpaceDE w:val="0"/>
        <w:autoSpaceDN w:val="0"/>
        <w:adjustRightInd w:val="0"/>
        <w:jc w:val="center"/>
        <w:outlineLvl w:val="0"/>
        <w:rPr>
          <w:rFonts w:eastAsia="Calibri"/>
          <w:bCs/>
          <w:sz w:val="28"/>
          <w:szCs w:val="28"/>
          <w:lang w:eastAsia="en-US"/>
        </w:rPr>
      </w:pPr>
      <w:r w:rsidRPr="00D24856">
        <w:rPr>
          <w:rFonts w:eastAsia="Calibri"/>
          <w:bCs/>
          <w:sz w:val="28"/>
          <w:szCs w:val="28"/>
          <w:lang w:eastAsia="en-US"/>
        </w:rPr>
        <w:t>объекта индивидуального жилищного строительства</w:t>
      </w:r>
    </w:p>
    <w:p w:rsidR="00D24856" w:rsidRPr="00D24856" w:rsidRDefault="00D24856" w:rsidP="00D24856">
      <w:pPr>
        <w:autoSpaceDE w:val="0"/>
        <w:autoSpaceDN w:val="0"/>
        <w:adjustRightInd w:val="0"/>
        <w:ind w:left="720"/>
        <w:jc w:val="both"/>
        <w:outlineLvl w:val="0"/>
        <w:rPr>
          <w:rFonts w:eastAsia="Calibri"/>
          <w:bCs/>
          <w:sz w:val="28"/>
          <w:szCs w:val="28"/>
          <w:lang w:eastAsia="en-US"/>
        </w:rPr>
      </w:pP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N</w:t>
      </w:r>
    </w:p>
    <w:p w:rsidR="00D24856" w:rsidRPr="00D24856" w:rsidRDefault="00D24856" w:rsidP="00D24856">
      <w:pPr>
        <w:autoSpaceDE w:val="0"/>
        <w:autoSpaceDN w:val="0"/>
        <w:adjustRightInd w:val="0"/>
        <w:ind w:left="720"/>
        <w:jc w:val="both"/>
        <w:outlineLvl w:val="0"/>
        <w:rPr>
          <w:rFonts w:eastAsia="Calibri"/>
          <w:bCs/>
          <w:sz w:val="28"/>
          <w:szCs w:val="28"/>
          <w:lang w:eastAsia="en-US"/>
        </w:rPr>
      </w:pPr>
    </w:p>
    <w:p w:rsid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Настоящим свидетельством удостоверяется, что молодой семье в составе:</w:t>
      </w: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супруг____________________________________________________________,</w:t>
      </w:r>
    </w:p>
    <w:p w:rsidR="00D24856" w:rsidRPr="00D24856" w:rsidRDefault="00D24856" w:rsidP="00D24856">
      <w:pPr>
        <w:autoSpaceDE w:val="0"/>
        <w:autoSpaceDN w:val="0"/>
        <w:adjustRightInd w:val="0"/>
        <w:ind w:left="720"/>
        <w:jc w:val="center"/>
        <w:outlineLvl w:val="0"/>
        <w:rPr>
          <w:rFonts w:eastAsia="Calibri"/>
          <w:bCs/>
          <w:sz w:val="22"/>
          <w:szCs w:val="28"/>
          <w:lang w:eastAsia="en-US"/>
        </w:rPr>
      </w:pPr>
      <w:r w:rsidRPr="00D24856">
        <w:rPr>
          <w:rFonts w:eastAsia="Calibri"/>
          <w:bCs/>
          <w:sz w:val="22"/>
          <w:szCs w:val="28"/>
          <w:lang w:eastAsia="en-US"/>
        </w:rPr>
        <w:t>(Ф.И.О., дата рождения)</w:t>
      </w: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супруга ___________________________________________________________,</w:t>
      </w:r>
    </w:p>
    <w:p w:rsidR="00D24856" w:rsidRPr="00D24856" w:rsidRDefault="00D24856" w:rsidP="00D24856">
      <w:pPr>
        <w:autoSpaceDE w:val="0"/>
        <w:autoSpaceDN w:val="0"/>
        <w:adjustRightInd w:val="0"/>
        <w:jc w:val="center"/>
        <w:outlineLvl w:val="0"/>
        <w:rPr>
          <w:rFonts w:eastAsia="Calibri"/>
          <w:bCs/>
          <w:sz w:val="22"/>
          <w:szCs w:val="28"/>
          <w:lang w:eastAsia="en-US"/>
        </w:rPr>
      </w:pPr>
      <w:r w:rsidRPr="00D24856">
        <w:rPr>
          <w:rFonts w:eastAsia="Calibri"/>
          <w:bCs/>
          <w:sz w:val="22"/>
          <w:szCs w:val="28"/>
          <w:lang w:eastAsia="en-US"/>
        </w:rPr>
        <w:t>(Ф.И.О., дата рождения)</w:t>
      </w:r>
    </w:p>
    <w:p w:rsidR="00D24856" w:rsidRPr="00D24856" w:rsidRDefault="00D24856" w:rsidP="00D24856">
      <w:pPr>
        <w:autoSpaceDE w:val="0"/>
        <w:autoSpaceDN w:val="0"/>
        <w:adjustRightInd w:val="0"/>
        <w:outlineLvl w:val="0"/>
        <w:rPr>
          <w:rFonts w:eastAsia="Calibri"/>
          <w:bCs/>
          <w:sz w:val="28"/>
          <w:szCs w:val="28"/>
          <w:lang w:eastAsia="en-US"/>
        </w:rPr>
      </w:pPr>
      <w:r w:rsidRPr="00D24856">
        <w:rPr>
          <w:rFonts w:eastAsia="Calibri"/>
          <w:bCs/>
          <w:sz w:val="28"/>
          <w:szCs w:val="28"/>
          <w:lang w:eastAsia="en-US"/>
        </w:rPr>
        <w:t xml:space="preserve">дети: </w:t>
      </w:r>
    </w:p>
    <w:p w:rsidR="00D24856" w:rsidRPr="00D24856" w:rsidRDefault="00D24856" w:rsidP="00D24856">
      <w:pPr>
        <w:autoSpaceDE w:val="0"/>
        <w:autoSpaceDN w:val="0"/>
        <w:adjustRightInd w:val="0"/>
        <w:outlineLvl w:val="0"/>
        <w:rPr>
          <w:rFonts w:eastAsia="Calibri"/>
          <w:bCs/>
          <w:sz w:val="28"/>
          <w:szCs w:val="28"/>
          <w:lang w:eastAsia="en-US"/>
        </w:rPr>
      </w:pPr>
      <w:r w:rsidRPr="00D24856">
        <w:rPr>
          <w:rFonts w:eastAsia="Calibri"/>
          <w:bCs/>
          <w:sz w:val="28"/>
          <w:szCs w:val="28"/>
          <w:lang w:eastAsia="en-US"/>
        </w:rPr>
        <w:t>1) ________________________________________________________________,</w:t>
      </w:r>
    </w:p>
    <w:p w:rsidR="00D24856" w:rsidRPr="00D24856" w:rsidRDefault="00D24856" w:rsidP="00D24856">
      <w:pPr>
        <w:autoSpaceDE w:val="0"/>
        <w:autoSpaceDN w:val="0"/>
        <w:adjustRightInd w:val="0"/>
        <w:jc w:val="center"/>
        <w:outlineLvl w:val="0"/>
        <w:rPr>
          <w:rFonts w:eastAsia="Calibri"/>
          <w:bCs/>
          <w:sz w:val="22"/>
          <w:szCs w:val="28"/>
          <w:lang w:eastAsia="en-US"/>
        </w:rPr>
      </w:pPr>
      <w:r w:rsidRPr="00D24856">
        <w:rPr>
          <w:rFonts w:eastAsia="Calibri"/>
          <w:bCs/>
          <w:sz w:val="22"/>
          <w:szCs w:val="28"/>
          <w:lang w:eastAsia="en-US"/>
        </w:rPr>
        <w:t>(Ф.И.О., дата рождения)</w:t>
      </w: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2) ________________________________________________________________,</w:t>
      </w:r>
    </w:p>
    <w:p w:rsid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являющейся участницей основного мероприятия "Обеспечение  жильем молодых</w:t>
      </w:r>
      <w:r>
        <w:rPr>
          <w:rFonts w:eastAsia="Calibri"/>
          <w:bCs/>
          <w:sz w:val="28"/>
          <w:szCs w:val="28"/>
          <w:lang w:eastAsia="en-US"/>
        </w:rPr>
        <w:t xml:space="preserve"> </w:t>
      </w:r>
      <w:r w:rsidRPr="00D24856">
        <w:rPr>
          <w:rFonts w:eastAsia="Calibri"/>
          <w:bCs/>
          <w:sz w:val="28"/>
          <w:szCs w:val="28"/>
          <w:lang w:eastAsia="en-US"/>
        </w:rPr>
        <w:t xml:space="preserve">семей" государственной </w:t>
      </w:r>
      <w:hyperlink r:id="rId12" w:history="1">
        <w:r w:rsidRPr="00D24856">
          <w:rPr>
            <w:rFonts w:eastAsia="Calibri"/>
            <w:bCs/>
            <w:sz w:val="28"/>
            <w:szCs w:val="28"/>
            <w:lang w:eastAsia="en-US"/>
          </w:rPr>
          <w:t>программы</w:t>
        </w:r>
      </w:hyperlink>
      <w:r w:rsidRPr="00D24856">
        <w:rPr>
          <w:rFonts w:eastAsia="Calibri"/>
          <w:bCs/>
          <w:sz w:val="28"/>
          <w:szCs w:val="28"/>
          <w:lang w:eastAsia="en-US"/>
        </w:rPr>
        <w:t xml:space="preserve"> Российской Федерации "Обеспечение</w:t>
      </w:r>
      <w:r>
        <w:rPr>
          <w:rFonts w:eastAsia="Calibri"/>
          <w:bCs/>
          <w:sz w:val="28"/>
          <w:szCs w:val="28"/>
          <w:lang w:eastAsia="en-US"/>
        </w:rPr>
        <w:t xml:space="preserve"> </w:t>
      </w:r>
      <w:r w:rsidRPr="00D24856">
        <w:rPr>
          <w:rFonts w:eastAsia="Calibri"/>
          <w:bCs/>
          <w:sz w:val="28"/>
          <w:szCs w:val="28"/>
          <w:lang w:eastAsia="en-US"/>
        </w:rPr>
        <w:t>доступным и комфортным жильем и коммунальными услугами граждан Российской</w:t>
      </w:r>
      <w:r>
        <w:rPr>
          <w:rFonts w:eastAsia="Calibri"/>
          <w:bCs/>
          <w:sz w:val="28"/>
          <w:szCs w:val="28"/>
          <w:lang w:eastAsia="en-US"/>
        </w:rPr>
        <w:t xml:space="preserve"> </w:t>
      </w:r>
      <w:r w:rsidRPr="00D24856">
        <w:rPr>
          <w:rFonts w:eastAsia="Calibri"/>
          <w:bCs/>
          <w:sz w:val="28"/>
          <w:szCs w:val="28"/>
          <w:lang w:eastAsia="en-US"/>
        </w:rPr>
        <w:t>Федерации", в соответствии с условиями этой основного мероприятия</w:t>
      </w:r>
      <w:r>
        <w:rPr>
          <w:rFonts w:eastAsia="Calibri"/>
          <w:bCs/>
          <w:sz w:val="28"/>
          <w:szCs w:val="28"/>
          <w:lang w:eastAsia="en-US"/>
        </w:rPr>
        <w:t xml:space="preserve"> </w:t>
      </w:r>
      <w:r w:rsidRPr="00D24856">
        <w:rPr>
          <w:rFonts w:eastAsia="Calibri"/>
          <w:bCs/>
          <w:sz w:val="28"/>
          <w:szCs w:val="28"/>
          <w:lang w:eastAsia="en-US"/>
        </w:rPr>
        <w:t>предоставляется социальная выплата в размере</w:t>
      </w:r>
      <w:r>
        <w:rPr>
          <w:rFonts w:eastAsia="Calibri"/>
          <w:bCs/>
          <w:sz w:val="28"/>
          <w:szCs w:val="28"/>
          <w:lang w:eastAsia="en-US"/>
        </w:rPr>
        <w:t>_</w:t>
      </w:r>
      <w:r w:rsidRPr="00D24856">
        <w:rPr>
          <w:rFonts w:eastAsia="Calibri"/>
          <w:bCs/>
          <w:sz w:val="28"/>
          <w:szCs w:val="28"/>
          <w:lang w:eastAsia="en-US"/>
        </w:rPr>
        <w:t>_______</w:t>
      </w:r>
      <w:r>
        <w:rPr>
          <w:rFonts w:eastAsia="Calibri"/>
          <w:bCs/>
          <w:sz w:val="28"/>
          <w:szCs w:val="28"/>
          <w:lang w:eastAsia="en-US"/>
        </w:rPr>
        <w:t>______</w:t>
      </w:r>
      <w:r w:rsidRPr="00D24856">
        <w:rPr>
          <w:rFonts w:eastAsia="Calibri"/>
          <w:bCs/>
          <w:sz w:val="28"/>
          <w:szCs w:val="28"/>
          <w:lang w:eastAsia="en-US"/>
        </w:rPr>
        <w:t>__</w:t>
      </w: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 xml:space="preserve"> </w:t>
      </w:r>
      <w:r>
        <w:rPr>
          <w:rFonts w:eastAsia="Calibri"/>
          <w:bCs/>
          <w:sz w:val="28"/>
          <w:szCs w:val="28"/>
          <w:lang w:eastAsia="en-US"/>
        </w:rPr>
        <w:t>____________________________________________________________</w:t>
      </w:r>
      <w:r w:rsidRPr="00D24856">
        <w:rPr>
          <w:rFonts w:eastAsia="Calibri"/>
          <w:bCs/>
          <w:sz w:val="28"/>
          <w:szCs w:val="28"/>
          <w:lang w:eastAsia="en-US"/>
        </w:rPr>
        <w:t>рублей</w:t>
      </w:r>
    </w:p>
    <w:p w:rsidR="00D24856" w:rsidRPr="00D24856" w:rsidRDefault="00D24856" w:rsidP="00D24856">
      <w:pPr>
        <w:autoSpaceDE w:val="0"/>
        <w:autoSpaceDN w:val="0"/>
        <w:adjustRightInd w:val="0"/>
        <w:jc w:val="center"/>
        <w:outlineLvl w:val="0"/>
        <w:rPr>
          <w:rFonts w:eastAsia="Calibri"/>
          <w:bCs/>
          <w:sz w:val="22"/>
          <w:szCs w:val="28"/>
          <w:lang w:eastAsia="en-US"/>
        </w:rPr>
      </w:pPr>
      <w:r w:rsidRPr="00D24856">
        <w:rPr>
          <w:rFonts w:eastAsia="Calibri"/>
          <w:bCs/>
          <w:sz w:val="22"/>
          <w:szCs w:val="28"/>
          <w:lang w:eastAsia="en-US"/>
        </w:rPr>
        <w:t>(цифрами и прописью)</w:t>
      </w: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 xml:space="preserve">на приобретение (строительство) </w:t>
      </w:r>
      <w:r>
        <w:rPr>
          <w:rFonts w:eastAsia="Calibri"/>
          <w:bCs/>
          <w:sz w:val="28"/>
          <w:szCs w:val="28"/>
          <w:lang w:eastAsia="en-US"/>
        </w:rPr>
        <w:t>жилья на территории ________</w:t>
      </w:r>
      <w:r w:rsidRPr="00D24856">
        <w:rPr>
          <w:rFonts w:eastAsia="Calibri"/>
          <w:bCs/>
          <w:sz w:val="28"/>
          <w:szCs w:val="28"/>
          <w:lang w:eastAsia="en-US"/>
        </w:rPr>
        <w:t>___________</w:t>
      </w:r>
    </w:p>
    <w:p w:rsidR="00D24856" w:rsidRPr="00D24856" w:rsidRDefault="00D24856" w:rsidP="00D24856">
      <w:pPr>
        <w:autoSpaceDE w:val="0"/>
        <w:autoSpaceDN w:val="0"/>
        <w:adjustRightInd w:val="0"/>
        <w:jc w:val="both"/>
        <w:outlineLvl w:val="0"/>
        <w:rPr>
          <w:rFonts w:eastAsia="Calibri"/>
          <w:bCs/>
          <w:sz w:val="28"/>
          <w:szCs w:val="28"/>
          <w:lang w:eastAsia="en-US"/>
        </w:rPr>
      </w:pPr>
      <w:r>
        <w:rPr>
          <w:rFonts w:eastAsia="Calibri"/>
          <w:bCs/>
          <w:sz w:val="28"/>
          <w:szCs w:val="28"/>
          <w:lang w:eastAsia="en-US"/>
        </w:rPr>
        <w:t>_</w:t>
      </w:r>
      <w:r w:rsidRPr="00D24856">
        <w:rPr>
          <w:rFonts w:eastAsia="Calibri"/>
          <w:bCs/>
          <w:sz w:val="28"/>
          <w:szCs w:val="28"/>
          <w:lang w:eastAsia="en-US"/>
        </w:rPr>
        <w:t>_________________________________________________________________.</w:t>
      </w:r>
    </w:p>
    <w:p w:rsidR="00D24856" w:rsidRPr="00D24856" w:rsidRDefault="00D24856" w:rsidP="00D24856">
      <w:pPr>
        <w:autoSpaceDE w:val="0"/>
        <w:autoSpaceDN w:val="0"/>
        <w:adjustRightInd w:val="0"/>
        <w:jc w:val="center"/>
        <w:outlineLvl w:val="0"/>
        <w:rPr>
          <w:rFonts w:eastAsia="Calibri"/>
          <w:bCs/>
          <w:sz w:val="22"/>
          <w:szCs w:val="28"/>
          <w:lang w:eastAsia="en-US"/>
        </w:rPr>
      </w:pPr>
      <w:r w:rsidRPr="00D24856">
        <w:rPr>
          <w:rFonts w:eastAsia="Calibri"/>
          <w:bCs/>
          <w:sz w:val="22"/>
          <w:szCs w:val="28"/>
          <w:lang w:eastAsia="en-US"/>
        </w:rPr>
        <w:t>(наименование субъекта Российской Федерации)</w:t>
      </w: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Свидетельство подлежит предъявлению в банк до "__" _____________ 20__ г.</w:t>
      </w:r>
      <w:r>
        <w:rPr>
          <w:rFonts w:eastAsia="Calibri"/>
          <w:bCs/>
          <w:sz w:val="28"/>
          <w:szCs w:val="28"/>
          <w:lang w:eastAsia="en-US"/>
        </w:rPr>
        <w:t xml:space="preserve"> </w:t>
      </w:r>
      <w:r w:rsidRPr="00D24856">
        <w:rPr>
          <w:rFonts w:eastAsia="Calibri"/>
          <w:bCs/>
          <w:sz w:val="28"/>
          <w:szCs w:val="28"/>
          <w:lang w:eastAsia="en-US"/>
        </w:rPr>
        <w:t>(включительно).</w:t>
      </w: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Свидетельство действительно до "__" _____________ 20__ г. (включительно).</w:t>
      </w:r>
    </w:p>
    <w:p w:rsidR="00D24856" w:rsidRPr="00D24856" w:rsidRDefault="00D24856" w:rsidP="00D24856">
      <w:pPr>
        <w:autoSpaceDE w:val="0"/>
        <w:autoSpaceDN w:val="0"/>
        <w:adjustRightInd w:val="0"/>
        <w:jc w:val="both"/>
        <w:outlineLvl w:val="0"/>
        <w:rPr>
          <w:rFonts w:eastAsia="Calibri"/>
          <w:bCs/>
          <w:sz w:val="28"/>
          <w:szCs w:val="28"/>
          <w:lang w:eastAsia="en-US"/>
        </w:rPr>
      </w:pP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Дата выдачи "__" _______________ 20__ г.</w:t>
      </w:r>
    </w:p>
    <w:p w:rsidR="00D24856" w:rsidRPr="00D24856" w:rsidRDefault="00D24856" w:rsidP="00D24856">
      <w:pPr>
        <w:autoSpaceDE w:val="0"/>
        <w:autoSpaceDN w:val="0"/>
        <w:adjustRightInd w:val="0"/>
        <w:jc w:val="both"/>
        <w:outlineLvl w:val="0"/>
        <w:rPr>
          <w:rFonts w:eastAsia="Calibri"/>
          <w:bCs/>
          <w:sz w:val="28"/>
          <w:szCs w:val="28"/>
          <w:lang w:eastAsia="en-US"/>
        </w:rPr>
      </w:pP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_____________________________</w:t>
      </w:r>
      <w:r w:rsidRPr="00D24856">
        <w:rPr>
          <w:rFonts w:eastAsia="Calibri"/>
          <w:bCs/>
          <w:sz w:val="28"/>
          <w:szCs w:val="28"/>
          <w:lang w:eastAsia="en-US"/>
        </w:rPr>
        <w:tab/>
      </w:r>
      <w:r w:rsidRPr="00D24856">
        <w:rPr>
          <w:rFonts w:eastAsia="Calibri"/>
          <w:bCs/>
          <w:sz w:val="28"/>
          <w:szCs w:val="28"/>
          <w:lang w:eastAsia="en-US"/>
        </w:rPr>
        <w:tab/>
        <w:t>______________________________</w:t>
      </w:r>
    </w:p>
    <w:p w:rsidR="00D24856" w:rsidRPr="00D24856" w:rsidRDefault="00D24856" w:rsidP="00D24856">
      <w:pPr>
        <w:autoSpaceDE w:val="0"/>
        <w:autoSpaceDN w:val="0"/>
        <w:adjustRightInd w:val="0"/>
        <w:jc w:val="both"/>
        <w:outlineLvl w:val="0"/>
        <w:rPr>
          <w:rFonts w:eastAsia="Calibri"/>
          <w:bCs/>
          <w:sz w:val="22"/>
          <w:szCs w:val="28"/>
          <w:lang w:eastAsia="en-US"/>
        </w:rPr>
      </w:pPr>
      <w:r>
        <w:rPr>
          <w:rFonts w:eastAsia="Calibri"/>
          <w:bCs/>
          <w:sz w:val="22"/>
          <w:szCs w:val="28"/>
          <w:lang w:eastAsia="en-US"/>
        </w:rPr>
        <w:t xml:space="preserve">                     </w:t>
      </w:r>
      <w:r w:rsidRPr="00D24856">
        <w:rPr>
          <w:rFonts w:eastAsia="Calibri"/>
          <w:bCs/>
          <w:sz w:val="22"/>
          <w:szCs w:val="28"/>
          <w:lang w:eastAsia="en-US"/>
        </w:rPr>
        <w:t>(подпи</w:t>
      </w:r>
      <w:r>
        <w:rPr>
          <w:rFonts w:eastAsia="Calibri"/>
          <w:bCs/>
          <w:sz w:val="22"/>
          <w:szCs w:val="28"/>
          <w:lang w:eastAsia="en-US"/>
        </w:rPr>
        <w:t>сь, дата)</w:t>
      </w:r>
      <w:r>
        <w:rPr>
          <w:rFonts w:eastAsia="Calibri"/>
          <w:bCs/>
          <w:sz w:val="22"/>
          <w:szCs w:val="28"/>
          <w:lang w:eastAsia="en-US"/>
        </w:rPr>
        <w:tab/>
      </w:r>
      <w:r>
        <w:rPr>
          <w:rFonts w:eastAsia="Calibri"/>
          <w:bCs/>
          <w:sz w:val="22"/>
          <w:szCs w:val="28"/>
          <w:lang w:eastAsia="en-US"/>
        </w:rPr>
        <w:tab/>
      </w:r>
      <w:r>
        <w:rPr>
          <w:rFonts w:eastAsia="Calibri"/>
          <w:bCs/>
          <w:sz w:val="22"/>
          <w:szCs w:val="28"/>
          <w:lang w:eastAsia="en-US"/>
        </w:rPr>
        <w:tab/>
        <w:t xml:space="preserve">    </w:t>
      </w:r>
      <w:r w:rsidRPr="00D24856">
        <w:rPr>
          <w:rFonts w:eastAsia="Calibri"/>
          <w:bCs/>
          <w:sz w:val="22"/>
          <w:szCs w:val="28"/>
          <w:lang w:eastAsia="en-US"/>
        </w:rPr>
        <w:tab/>
      </w:r>
      <w:r>
        <w:rPr>
          <w:rFonts w:eastAsia="Calibri"/>
          <w:bCs/>
          <w:sz w:val="22"/>
          <w:szCs w:val="28"/>
          <w:lang w:eastAsia="en-US"/>
        </w:rPr>
        <w:t xml:space="preserve">             </w:t>
      </w:r>
      <w:r w:rsidRPr="00D24856">
        <w:rPr>
          <w:rFonts w:eastAsia="Calibri"/>
          <w:bCs/>
          <w:sz w:val="22"/>
          <w:szCs w:val="28"/>
          <w:lang w:eastAsia="en-US"/>
        </w:rPr>
        <w:t>(расшифровка подписи)</w:t>
      </w:r>
    </w:p>
    <w:p w:rsidR="00D24856" w:rsidRPr="00D24856" w:rsidRDefault="00D24856" w:rsidP="00D24856">
      <w:pPr>
        <w:autoSpaceDE w:val="0"/>
        <w:autoSpaceDN w:val="0"/>
        <w:adjustRightInd w:val="0"/>
        <w:ind w:left="568"/>
        <w:jc w:val="both"/>
        <w:outlineLvl w:val="0"/>
        <w:rPr>
          <w:rFonts w:eastAsia="Calibri"/>
          <w:bCs/>
          <w:sz w:val="28"/>
          <w:szCs w:val="28"/>
          <w:lang w:eastAsia="en-US"/>
        </w:rPr>
      </w:pPr>
    </w:p>
    <w:p w:rsidR="00D24856" w:rsidRPr="00D24856" w:rsidRDefault="00D24856" w:rsidP="00D24856">
      <w:pPr>
        <w:autoSpaceDE w:val="0"/>
        <w:autoSpaceDN w:val="0"/>
        <w:adjustRightInd w:val="0"/>
        <w:jc w:val="both"/>
        <w:outlineLvl w:val="0"/>
        <w:rPr>
          <w:rFonts w:eastAsia="Calibri"/>
          <w:bCs/>
          <w:sz w:val="28"/>
          <w:szCs w:val="28"/>
          <w:lang w:eastAsia="en-US"/>
        </w:rPr>
      </w:pP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Руководитель органа</w:t>
      </w: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местного самоуправления</w:t>
      </w:r>
    </w:p>
    <w:p w:rsidR="00D24856" w:rsidRPr="00D24856" w:rsidRDefault="00D24856" w:rsidP="00D24856">
      <w:pPr>
        <w:autoSpaceDE w:val="0"/>
        <w:autoSpaceDN w:val="0"/>
        <w:adjustRightInd w:val="0"/>
        <w:jc w:val="both"/>
        <w:outlineLvl w:val="0"/>
        <w:rPr>
          <w:rFonts w:eastAsia="Calibri"/>
          <w:bCs/>
          <w:sz w:val="28"/>
          <w:szCs w:val="28"/>
          <w:lang w:eastAsia="en-US"/>
        </w:rPr>
      </w:pPr>
    </w:p>
    <w:p w:rsidR="00D24856" w:rsidRPr="00D24856" w:rsidRDefault="00D24856" w:rsidP="00D24856">
      <w:pPr>
        <w:autoSpaceDE w:val="0"/>
        <w:autoSpaceDN w:val="0"/>
        <w:adjustRightInd w:val="0"/>
        <w:jc w:val="both"/>
        <w:outlineLvl w:val="0"/>
        <w:rPr>
          <w:rFonts w:eastAsia="Calibri"/>
          <w:bCs/>
          <w:sz w:val="28"/>
          <w:szCs w:val="28"/>
          <w:lang w:eastAsia="en-US"/>
        </w:rPr>
      </w:pP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М.П.</w:t>
      </w:r>
    </w:p>
    <w:p w:rsidR="00D24856" w:rsidRPr="00D24856" w:rsidRDefault="00D24856" w:rsidP="00D24856">
      <w:pPr>
        <w:rPr>
          <w:sz w:val="28"/>
          <w:szCs w:val="28"/>
          <w:lang w:eastAsia="ru-RU"/>
        </w:rPr>
      </w:pPr>
    </w:p>
    <w:p w:rsidR="00D24856" w:rsidRPr="00D24856" w:rsidRDefault="00D24856" w:rsidP="00D24856">
      <w:pPr>
        <w:autoSpaceDE w:val="0"/>
        <w:autoSpaceDN w:val="0"/>
        <w:adjustRightInd w:val="0"/>
        <w:rPr>
          <w:sz w:val="28"/>
          <w:szCs w:val="28"/>
          <w:lang w:eastAsia="ru-RU"/>
        </w:rPr>
      </w:pPr>
    </w:p>
    <w:p w:rsidR="008114B0" w:rsidRDefault="008114B0" w:rsidP="008114B0">
      <w:pPr>
        <w:ind w:right="14"/>
      </w:pPr>
    </w:p>
    <w:sectPr w:rsidR="008114B0" w:rsidSect="00D24856">
      <w:footnotePr>
        <w:pos w:val="beneathText"/>
      </w:footnotePr>
      <w:pgSz w:w="11905" w:h="16837"/>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8494B8C4"/>
    <w:name w:val="WW8Num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A976838"/>
    <w:multiLevelType w:val="multilevel"/>
    <w:tmpl w:val="34724FA8"/>
    <w:lvl w:ilvl="0">
      <w:start w:val="1"/>
      <w:numFmt w:val="decimal"/>
      <w:lvlText w:val="%1."/>
      <w:lvlJc w:val="left"/>
      <w:pPr>
        <w:ind w:left="928" w:hanging="360"/>
      </w:pPr>
      <w:rPr>
        <w:rFonts w:hint="default"/>
      </w:rPr>
    </w:lvl>
    <w:lvl w:ilvl="1">
      <w:start w:val="7"/>
      <w:numFmt w:val="decimal"/>
      <w:isLgl/>
      <w:lvlText w:val="%1.%2."/>
      <w:lvlJc w:val="left"/>
      <w:pPr>
        <w:ind w:left="1993" w:hanging="1284"/>
      </w:pPr>
      <w:rPr>
        <w:rFonts w:hint="default"/>
      </w:rPr>
    </w:lvl>
    <w:lvl w:ilvl="2">
      <w:start w:val="1"/>
      <w:numFmt w:val="decimal"/>
      <w:isLgl/>
      <w:lvlText w:val="%1.%2.%3."/>
      <w:lvlJc w:val="left"/>
      <w:pPr>
        <w:ind w:left="2342" w:hanging="1284"/>
      </w:pPr>
      <w:rPr>
        <w:rFonts w:hint="default"/>
      </w:rPr>
    </w:lvl>
    <w:lvl w:ilvl="3">
      <w:start w:val="1"/>
      <w:numFmt w:val="decimal"/>
      <w:isLgl/>
      <w:lvlText w:val="%1.%2.%3.%4."/>
      <w:lvlJc w:val="left"/>
      <w:pPr>
        <w:ind w:left="2691" w:hanging="1284"/>
      </w:pPr>
      <w:rPr>
        <w:rFonts w:hint="default"/>
      </w:rPr>
    </w:lvl>
    <w:lvl w:ilvl="4">
      <w:start w:val="1"/>
      <w:numFmt w:val="decimal"/>
      <w:isLgl/>
      <w:lvlText w:val="%1.%2.%3.%4.%5."/>
      <w:lvlJc w:val="left"/>
      <w:pPr>
        <w:ind w:left="3040" w:hanging="1284"/>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92301BC"/>
    <w:multiLevelType w:val="hybridMultilevel"/>
    <w:tmpl w:val="60201B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1B182BE0"/>
    <w:multiLevelType w:val="hybridMultilevel"/>
    <w:tmpl w:val="6F58FC7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020131A"/>
    <w:multiLevelType w:val="multilevel"/>
    <w:tmpl w:val="1102F1EC"/>
    <w:lvl w:ilvl="0">
      <w:start w:val="2"/>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8" w15:restartNumberingAfterBreak="0">
    <w:nsid w:val="20B15FC7"/>
    <w:multiLevelType w:val="hybridMultilevel"/>
    <w:tmpl w:val="37842BB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0" w15:restartNumberingAfterBreak="0">
    <w:nsid w:val="2B4B1812"/>
    <w:multiLevelType w:val="hybridMultilevel"/>
    <w:tmpl w:val="325C3D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422F4B5D"/>
    <w:multiLevelType w:val="hybridMultilevel"/>
    <w:tmpl w:val="5F0CB0AA"/>
    <w:lvl w:ilvl="0" w:tplc="73F8817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4AD637BF"/>
    <w:multiLevelType w:val="hybridMultilevel"/>
    <w:tmpl w:val="5A4A20B8"/>
    <w:lvl w:ilvl="0" w:tplc="64B4C7A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 w15:restartNumberingAfterBreak="0">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EE0FAC"/>
    <w:multiLevelType w:val="hybridMultilevel"/>
    <w:tmpl w:val="6CFA1B52"/>
    <w:lvl w:ilvl="0" w:tplc="9F065560">
      <w:start w:val="1"/>
      <w:numFmt w:val="decimal"/>
      <w:lvlText w:val="%1."/>
      <w:lvlJc w:val="left"/>
      <w:pPr>
        <w:tabs>
          <w:tab w:val="num" w:pos="720"/>
        </w:tabs>
        <w:ind w:left="720" w:hanging="360"/>
      </w:pPr>
      <w:rPr>
        <w:rFonts w:cs="Times New Roman" w:hint="default"/>
      </w:rPr>
    </w:lvl>
    <w:lvl w:ilvl="1" w:tplc="AD8C64AC">
      <w:numFmt w:val="none"/>
      <w:lvlText w:val=""/>
      <w:lvlJc w:val="left"/>
      <w:pPr>
        <w:tabs>
          <w:tab w:val="num" w:pos="360"/>
        </w:tabs>
      </w:pPr>
      <w:rPr>
        <w:rFonts w:cs="Times New Roman"/>
      </w:rPr>
    </w:lvl>
    <w:lvl w:ilvl="2" w:tplc="B28E9AF0">
      <w:numFmt w:val="none"/>
      <w:lvlText w:val=""/>
      <w:lvlJc w:val="left"/>
      <w:pPr>
        <w:tabs>
          <w:tab w:val="num" w:pos="360"/>
        </w:tabs>
      </w:pPr>
      <w:rPr>
        <w:rFonts w:cs="Times New Roman"/>
      </w:rPr>
    </w:lvl>
    <w:lvl w:ilvl="3" w:tplc="5BD0A9B0">
      <w:numFmt w:val="none"/>
      <w:lvlText w:val=""/>
      <w:lvlJc w:val="left"/>
      <w:pPr>
        <w:tabs>
          <w:tab w:val="num" w:pos="360"/>
        </w:tabs>
      </w:pPr>
      <w:rPr>
        <w:rFonts w:cs="Times New Roman"/>
      </w:rPr>
    </w:lvl>
    <w:lvl w:ilvl="4" w:tplc="71820D94">
      <w:numFmt w:val="none"/>
      <w:lvlText w:val=""/>
      <w:lvlJc w:val="left"/>
      <w:pPr>
        <w:tabs>
          <w:tab w:val="num" w:pos="360"/>
        </w:tabs>
      </w:pPr>
      <w:rPr>
        <w:rFonts w:cs="Times New Roman"/>
      </w:rPr>
    </w:lvl>
    <w:lvl w:ilvl="5" w:tplc="238C287C">
      <w:numFmt w:val="none"/>
      <w:lvlText w:val=""/>
      <w:lvlJc w:val="left"/>
      <w:pPr>
        <w:tabs>
          <w:tab w:val="num" w:pos="360"/>
        </w:tabs>
      </w:pPr>
      <w:rPr>
        <w:rFonts w:cs="Times New Roman"/>
      </w:rPr>
    </w:lvl>
    <w:lvl w:ilvl="6" w:tplc="748C7AA4">
      <w:numFmt w:val="none"/>
      <w:lvlText w:val=""/>
      <w:lvlJc w:val="left"/>
      <w:pPr>
        <w:tabs>
          <w:tab w:val="num" w:pos="360"/>
        </w:tabs>
      </w:pPr>
      <w:rPr>
        <w:rFonts w:cs="Times New Roman"/>
      </w:rPr>
    </w:lvl>
    <w:lvl w:ilvl="7" w:tplc="5F967F24">
      <w:numFmt w:val="none"/>
      <w:lvlText w:val=""/>
      <w:lvlJc w:val="left"/>
      <w:pPr>
        <w:tabs>
          <w:tab w:val="num" w:pos="360"/>
        </w:tabs>
      </w:pPr>
      <w:rPr>
        <w:rFonts w:cs="Times New Roman"/>
      </w:rPr>
    </w:lvl>
    <w:lvl w:ilvl="8" w:tplc="0FA8FECE">
      <w:numFmt w:val="none"/>
      <w:lvlText w:val=""/>
      <w:lvlJc w:val="left"/>
      <w:pPr>
        <w:tabs>
          <w:tab w:val="num" w:pos="360"/>
        </w:tabs>
      </w:pPr>
      <w:rPr>
        <w:rFonts w:cs="Times New Roman"/>
      </w:rPr>
    </w:lvl>
  </w:abstractNum>
  <w:abstractNum w:abstractNumId="15" w15:restartNumberingAfterBreak="0">
    <w:nsid w:val="69133B66"/>
    <w:multiLevelType w:val="hybridMultilevel"/>
    <w:tmpl w:val="35A2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7E63E7"/>
    <w:multiLevelType w:val="multilevel"/>
    <w:tmpl w:val="A73078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0E14867"/>
    <w:multiLevelType w:val="hybridMultilevel"/>
    <w:tmpl w:val="24FE8C38"/>
    <w:lvl w:ilvl="0" w:tplc="95A66FD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4"/>
  </w:num>
  <w:num w:numId="3">
    <w:abstractNumId w:val="10"/>
  </w:num>
  <w:num w:numId="4">
    <w:abstractNumId w:val="5"/>
  </w:num>
  <w:num w:numId="5">
    <w:abstractNumId w:val="12"/>
  </w:num>
  <w:num w:numId="6">
    <w:abstractNumId w:val="11"/>
  </w:num>
  <w:num w:numId="7">
    <w:abstractNumId w:val="6"/>
  </w:num>
  <w:num w:numId="8">
    <w:abstractNumId w:val="2"/>
  </w:num>
  <w:num w:numId="9">
    <w:abstractNumId w:val="17"/>
  </w:num>
  <w:num w:numId="10">
    <w:abstractNumId w:val="1"/>
  </w:num>
  <w:num w:numId="11">
    <w:abstractNumId w:val="3"/>
  </w:num>
  <w:num w:numId="12">
    <w:abstractNumId w:val="16"/>
  </w:num>
  <w:num w:numId="13">
    <w:abstractNumId w:val="15"/>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8"/>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2E"/>
    <w:rsid w:val="00016AFC"/>
    <w:rsid w:val="0003512A"/>
    <w:rsid w:val="00046146"/>
    <w:rsid w:val="000769F2"/>
    <w:rsid w:val="00092E99"/>
    <w:rsid w:val="000A689F"/>
    <w:rsid w:val="000B1444"/>
    <w:rsid w:val="000B6482"/>
    <w:rsid w:val="000B78AC"/>
    <w:rsid w:val="000D73F9"/>
    <w:rsid w:val="00110BB2"/>
    <w:rsid w:val="001B0E79"/>
    <w:rsid w:val="001C4355"/>
    <w:rsid w:val="001D1468"/>
    <w:rsid w:val="00220DEE"/>
    <w:rsid w:val="002458AA"/>
    <w:rsid w:val="00261F6D"/>
    <w:rsid w:val="00291113"/>
    <w:rsid w:val="002A23DE"/>
    <w:rsid w:val="002A45F0"/>
    <w:rsid w:val="00324967"/>
    <w:rsid w:val="00384B5D"/>
    <w:rsid w:val="00395FF7"/>
    <w:rsid w:val="003A2A03"/>
    <w:rsid w:val="00420699"/>
    <w:rsid w:val="004227B7"/>
    <w:rsid w:val="004360D5"/>
    <w:rsid w:val="004836C5"/>
    <w:rsid w:val="004D4043"/>
    <w:rsid w:val="00513EC7"/>
    <w:rsid w:val="00524619"/>
    <w:rsid w:val="005B1AA9"/>
    <w:rsid w:val="005C54D6"/>
    <w:rsid w:val="00617039"/>
    <w:rsid w:val="0066007A"/>
    <w:rsid w:val="00661DA5"/>
    <w:rsid w:val="006C0F28"/>
    <w:rsid w:val="0071412E"/>
    <w:rsid w:val="0071509F"/>
    <w:rsid w:val="00722A61"/>
    <w:rsid w:val="007507D8"/>
    <w:rsid w:val="007F3571"/>
    <w:rsid w:val="008114B0"/>
    <w:rsid w:val="0084627E"/>
    <w:rsid w:val="008B57A8"/>
    <w:rsid w:val="008D17D2"/>
    <w:rsid w:val="00917ADE"/>
    <w:rsid w:val="0092795C"/>
    <w:rsid w:val="009359D9"/>
    <w:rsid w:val="00990042"/>
    <w:rsid w:val="00997547"/>
    <w:rsid w:val="009F66A0"/>
    <w:rsid w:val="00A7289F"/>
    <w:rsid w:val="00AC1C56"/>
    <w:rsid w:val="00AD15B9"/>
    <w:rsid w:val="00AE3A62"/>
    <w:rsid w:val="00AF32F1"/>
    <w:rsid w:val="00B27C00"/>
    <w:rsid w:val="00B3361D"/>
    <w:rsid w:val="00B665C6"/>
    <w:rsid w:val="00BC2326"/>
    <w:rsid w:val="00BC58A7"/>
    <w:rsid w:val="00BC6E46"/>
    <w:rsid w:val="00C16211"/>
    <w:rsid w:val="00C67372"/>
    <w:rsid w:val="00C931C0"/>
    <w:rsid w:val="00CA01BC"/>
    <w:rsid w:val="00CE5F50"/>
    <w:rsid w:val="00D12570"/>
    <w:rsid w:val="00D24856"/>
    <w:rsid w:val="00D935DB"/>
    <w:rsid w:val="00E043C0"/>
    <w:rsid w:val="00E6727C"/>
    <w:rsid w:val="00ED5689"/>
    <w:rsid w:val="00F6282D"/>
    <w:rsid w:val="00F765DC"/>
    <w:rsid w:val="00F80BEB"/>
    <w:rsid w:val="00F9367C"/>
    <w:rsid w:val="00FB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04695B"/>
  <w15:docId w15:val="{5D846284-4040-46FA-9D5B-D152F3DF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BB2"/>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8D17D2"/>
    <w:pPr>
      <w:numPr>
        <w:numId w:val="1"/>
      </w:numPr>
      <w:spacing w:before="280" w:after="280"/>
      <w:outlineLvl w:val="0"/>
    </w:pPr>
    <w:rPr>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D17D2"/>
    <w:rPr>
      <w:rFonts w:ascii="Times New Roman" w:eastAsia="Times New Roman" w:hAnsi="Times New Roman" w:cs="Times New Roman"/>
      <w:b/>
      <w:bCs/>
      <w:kern w:val="1"/>
      <w:sz w:val="48"/>
      <w:szCs w:val="48"/>
      <w:lang w:eastAsia="ar-SA"/>
    </w:rPr>
  </w:style>
  <w:style w:type="character" w:customStyle="1" w:styleId="a4">
    <w:name w:val="Основной текст Знак"/>
    <w:rsid w:val="008D17D2"/>
    <w:rPr>
      <w:rFonts w:eastAsia="Times New Roman"/>
      <w:sz w:val="24"/>
      <w:szCs w:val="24"/>
    </w:rPr>
  </w:style>
  <w:style w:type="character" w:customStyle="1" w:styleId="FontStyle30">
    <w:name w:val="Font Style30"/>
    <w:rsid w:val="008D17D2"/>
    <w:rPr>
      <w:rFonts w:ascii="Times New Roman" w:hAnsi="Times New Roman" w:cs="Times New Roman"/>
      <w:sz w:val="26"/>
      <w:szCs w:val="26"/>
    </w:rPr>
  </w:style>
  <w:style w:type="character" w:customStyle="1" w:styleId="FontStyle29">
    <w:name w:val="Font Style29"/>
    <w:rsid w:val="008D17D2"/>
    <w:rPr>
      <w:rFonts w:ascii="Times New Roman" w:hAnsi="Times New Roman" w:cs="Times New Roman"/>
      <w:b/>
      <w:bCs/>
      <w:sz w:val="26"/>
      <w:szCs w:val="26"/>
    </w:rPr>
  </w:style>
  <w:style w:type="character" w:customStyle="1" w:styleId="FontStyle38">
    <w:name w:val="Font Style38"/>
    <w:rsid w:val="008D17D2"/>
    <w:rPr>
      <w:rFonts w:ascii="Times New Roman" w:hAnsi="Times New Roman" w:cs="Times New Roman"/>
      <w:b/>
      <w:bCs/>
      <w:sz w:val="16"/>
      <w:szCs w:val="16"/>
    </w:rPr>
  </w:style>
  <w:style w:type="paragraph" w:styleId="a0">
    <w:name w:val="Body Text"/>
    <w:basedOn w:val="a"/>
    <w:link w:val="11"/>
    <w:semiHidden/>
    <w:rsid w:val="008D17D2"/>
    <w:pPr>
      <w:spacing w:before="280" w:after="280"/>
    </w:pPr>
  </w:style>
  <w:style w:type="character" w:customStyle="1" w:styleId="11">
    <w:name w:val="Основной текст Знак1"/>
    <w:basedOn w:val="a1"/>
    <w:link w:val="a0"/>
    <w:semiHidden/>
    <w:rsid w:val="008D17D2"/>
    <w:rPr>
      <w:rFonts w:ascii="Times New Roman" w:eastAsia="Times New Roman" w:hAnsi="Times New Roman" w:cs="Times New Roman"/>
      <w:sz w:val="24"/>
      <w:szCs w:val="24"/>
      <w:lang w:eastAsia="ar-SA"/>
    </w:rPr>
  </w:style>
  <w:style w:type="paragraph" w:styleId="a5">
    <w:name w:val="Normal (Web)"/>
    <w:basedOn w:val="a"/>
    <w:rsid w:val="008D17D2"/>
    <w:pPr>
      <w:spacing w:before="280" w:after="280"/>
    </w:pPr>
  </w:style>
  <w:style w:type="paragraph" w:customStyle="1" w:styleId="ConsPlusTitle">
    <w:name w:val="ConsPlusTitle"/>
    <w:rsid w:val="008D17D2"/>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Style3">
    <w:name w:val="Style3"/>
    <w:basedOn w:val="a"/>
    <w:rsid w:val="008D17D2"/>
    <w:pPr>
      <w:widowControl w:val="0"/>
      <w:autoSpaceDE w:val="0"/>
      <w:spacing w:line="478" w:lineRule="exact"/>
      <w:ind w:firstLine="706"/>
      <w:jc w:val="both"/>
    </w:pPr>
  </w:style>
  <w:style w:type="paragraph" w:customStyle="1" w:styleId="Style11">
    <w:name w:val="Style11"/>
    <w:basedOn w:val="a"/>
    <w:rsid w:val="008D17D2"/>
    <w:pPr>
      <w:widowControl w:val="0"/>
      <w:autoSpaceDE w:val="0"/>
      <w:spacing w:line="480" w:lineRule="exact"/>
      <w:ind w:firstLine="931"/>
    </w:pPr>
  </w:style>
  <w:style w:type="paragraph" w:customStyle="1" w:styleId="Style8">
    <w:name w:val="Style8"/>
    <w:basedOn w:val="a"/>
    <w:rsid w:val="008D17D2"/>
    <w:pPr>
      <w:widowControl w:val="0"/>
      <w:autoSpaceDE w:val="0"/>
    </w:pPr>
  </w:style>
  <w:style w:type="paragraph" w:customStyle="1" w:styleId="Style5">
    <w:name w:val="Style5"/>
    <w:basedOn w:val="a"/>
    <w:rsid w:val="008D17D2"/>
    <w:pPr>
      <w:widowControl w:val="0"/>
      <w:autoSpaceDE w:val="0"/>
      <w:spacing w:line="483" w:lineRule="exact"/>
      <w:ind w:firstLine="288"/>
      <w:jc w:val="both"/>
    </w:pPr>
  </w:style>
  <w:style w:type="paragraph" w:customStyle="1" w:styleId="ConsPlusNonformat">
    <w:name w:val="ConsPlusNonformat"/>
    <w:rsid w:val="008D17D2"/>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ConsPlusNormal">
    <w:name w:val="ConsPlusNormal"/>
    <w:rsid w:val="008D17D2"/>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Balloon Text"/>
    <w:basedOn w:val="a"/>
    <w:link w:val="a7"/>
    <w:uiPriority w:val="99"/>
    <w:semiHidden/>
    <w:unhideWhenUsed/>
    <w:rsid w:val="008D17D2"/>
    <w:rPr>
      <w:rFonts w:ascii="Tahoma" w:hAnsi="Tahoma" w:cs="Tahoma"/>
      <w:sz w:val="16"/>
      <w:szCs w:val="16"/>
    </w:rPr>
  </w:style>
  <w:style w:type="character" w:customStyle="1" w:styleId="a7">
    <w:name w:val="Текст выноски Знак"/>
    <w:basedOn w:val="a1"/>
    <w:link w:val="a6"/>
    <w:uiPriority w:val="99"/>
    <w:semiHidden/>
    <w:rsid w:val="008D17D2"/>
    <w:rPr>
      <w:rFonts w:ascii="Tahoma" w:eastAsia="Times New Roman" w:hAnsi="Tahoma" w:cs="Tahoma"/>
      <w:sz w:val="16"/>
      <w:szCs w:val="16"/>
      <w:lang w:eastAsia="ar-SA"/>
    </w:rPr>
  </w:style>
  <w:style w:type="table" w:styleId="a8">
    <w:name w:val="Table Grid"/>
    <w:basedOn w:val="a2"/>
    <w:uiPriority w:val="59"/>
    <w:rsid w:val="0024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semiHidden/>
    <w:rsid w:val="009F66A0"/>
  </w:style>
  <w:style w:type="paragraph" w:customStyle="1" w:styleId="ConsPlusCell">
    <w:name w:val="ConsPlusCell"/>
    <w:rsid w:val="009F66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9F66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3">
    <w:name w:val="Сетка таблицы1"/>
    <w:basedOn w:val="a2"/>
    <w:next w:val="a8"/>
    <w:rsid w:val="009F66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F66A0"/>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F66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9F66A0"/>
    <w:pPr>
      <w:widowControl w:val="0"/>
      <w:autoSpaceDE w:val="0"/>
      <w:autoSpaceDN w:val="0"/>
      <w:spacing w:after="0" w:line="240" w:lineRule="auto"/>
    </w:pPr>
    <w:rPr>
      <w:rFonts w:ascii="Arial" w:eastAsia="Times New Roman" w:hAnsi="Arial" w:cs="Arial"/>
      <w:b/>
      <w:bCs/>
      <w:lang w:eastAsia="ru-RU"/>
    </w:rPr>
  </w:style>
  <w:style w:type="character" w:styleId="a9">
    <w:name w:val="Hyperlink"/>
    <w:rsid w:val="009F66A0"/>
    <w:rPr>
      <w:rFonts w:cs="Times New Roman"/>
      <w:color w:val="0000FF"/>
      <w:u w:val="single"/>
    </w:rPr>
  </w:style>
  <w:style w:type="paragraph" w:customStyle="1" w:styleId="ConsCell">
    <w:name w:val="ConsCell"/>
    <w:rsid w:val="009F66A0"/>
    <w:pPr>
      <w:widowControl w:val="0"/>
      <w:autoSpaceDE w:val="0"/>
      <w:autoSpaceDN w:val="0"/>
      <w:spacing w:after="0" w:line="240" w:lineRule="auto"/>
    </w:pPr>
    <w:rPr>
      <w:rFonts w:ascii="Arial" w:eastAsia="Times New Roman" w:hAnsi="Arial" w:cs="Arial"/>
      <w:sz w:val="20"/>
      <w:szCs w:val="20"/>
      <w:lang w:eastAsia="ru-RU"/>
    </w:rPr>
  </w:style>
  <w:style w:type="paragraph" w:styleId="aa">
    <w:name w:val="header"/>
    <w:basedOn w:val="a"/>
    <w:link w:val="ab"/>
    <w:rsid w:val="009F66A0"/>
    <w:pPr>
      <w:tabs>
        <w:tab w:val="center" w:pos="4677"/>
        <w:tab w:val="right" w:pos="9355"/>
      </w:tabs>
      <w:spacing w:after="200" w:line="276" w:lineRule="auto"/>
    </w:pPr>
    <w:rPr>
      <w:rFonts w:ascii="Calibri" w:hAnsi="Calibri" w:cs="Calibri"/>
      <w:sz w:val="22"/>
      <w:szCs w:val="22"/>
      <w:lang w:eastAsia="en-US"/>
    </w:rPr>
  </w:style>
  <w:style w:type="character" w:customStyle="1" w:styleId="ab">
    <w:name w:val="Верхний колонтитул Знак"/>
    <w:basedOn w:val="a1"/>
    <w:link w:val="aa"/>
    <w:rsid w:val="009F66A0"/>
    <w:rPr>
      <w:rFonts w:ascii="Calibri" w:eastAsia="Times New Roman" w:hAnsi="Calibri" w:cs="Calibri"/>
    </w:rPr>
  </w:style>
  <w:style w:type="character" w:styleId="ac">
    <w:name w:val="page number"/>
    <w:rsid w:val="009F66A0"/>
    <w:rPr>
      <w:rFonts w:cs="Times New Roman"/>
    </w:rPr>
  </w:style>
  <w:style w:type="paragraph" w:customStyle="1" w:styleId="ad">
    <w:basedOn w:val="a"/>
    <w:next w:val="ae"/>
    <w:qFormat/>
    <w:rsid w:val="009F66A0"/>
    <w:pPr>
      <w:jc w:val="center"/>
    </w:pPr>
    <w:rPr>
      <w:sz w:val="28"/>
      <w:szCs w:val="28"/>
      <w:lang w:eastAsia="ru-RU"/>
    </w:rPr>
  </w:style>
  <w:style w:type="paragraph" w:styleId="af">
    <w:name w:val="annotation text"/>
    <w:basedOn w:val="a"/>
    <w:link w:val="af0"/>
    <w:rsid w:val="009F66A0"/>
    <w:pPr>
      <w:suppressAutoHyphens/>
      <w:spacing w:after="200" w:line="276" w:lineRule="auto"/>
    </w:pPr>
    <w:rPr>
      <w:rFonts w:ascii="Calibri" w:eastAsia="SimSun" w:hAnsi="Calibri"/>
      <w:kern w:val="1"/>
      <w:sz w:val="20"/>
      <w:szCs w:val="20"/>
      <w:lang w:val="x-none"/>
    </w:rPr>
  </w:style>
  <w:style w:type="character" w:customStyle="1" w:styleId="af0">
    <w:name w:val="Текст примечания Знак"/>
    <w:basedOn w:val="a1"/>
    <w:link w:val="af"/>
    <w:rsid w:val="009F66A0"/>
    <w:rPr>
      <w:rFonts w:ascii="Calibri" w:eastAsia="SimSun" w:hAnsi="Calibri" w:cs="Times New Roman"/>
      <w:kern w:val="1"/>
      <w:sz w:val="20"/>
      <w:szCs w:val="20"/>
      <w:lang w:val="x-none" w:eastAsia="ar-SA"/>
    </w:rPr>
  </w:style>
  <w:style w:type="paragraph" w:styleId="af1">
    <w:name w:val="annotation subject"/>
    <w:basedOn w:val="af"/>
    <w:next w:val="af"/>
    <w:link w:val="af2"/>
    <w:rsid w:val="009F66A0"/>
    <w:rPr>
      <w:b/>
      <w:bCs/>
    </w:rPr>
  </w:style>
  <w:style w:type="character" w:customStyle="1" w:styleId="af2">
    <w:name w:val="Тема примечания Знак"/>
    <w:basedOn w:val="af0"/>
    <w:link w:val="af1"/>
    <w:rsid w:val="009F66A0"/>
    <w:rPr>
      <w:rFonts w:ascii="Calibri" w:eastAsia="SimSun" w:hAnsi="Calibri" w:cs="Times New Roman"/>
      <w:b/>
      <w:bCs/>
      <w:kern w:val="1"/>
      <w:sz w:val="20"/>
      <w:szCs w:val="20"/>
      <w:lang w:val="x-none" w:eastAsia="ar-SA"/>
    </w:rPr>
  </w:style>
  <w:style w:type="paragraph" w:styleId="af3">
    <w:name w:val="footer"/>
    <w:basedOn w:val="a"/>
    <w:link w:val="af4"/>
    <w:uiPriority w:val="99"/>
    <w:rsid w:val="009F66A0"/>
    <w:pPr>
      <w:tabs>
        <w:tab w:val="center" w:pos="4677"/>
        <w:tab w:val="right" w:pos="9355"/>
      </w:tabs>
      <w:suppressAutoHyphens/>
      <w:spacing w:after="200" w:line="276" w:lineRule="auto"/>
    </w:pPr>
    <w:rPr>
      <w:rFonts w:ascii="Calibri" w:eastAsia="SimSun" w:hAnsi="Calibri"/>
      <w:kern w:val="1"/>
      <w:sz w:val="22"/>
      <w:szCs w:val="22"/>
      <w:lang w:val="x-none"/>
    </w:rPr>
  </w:style>
  <w:style w:type="character" w:customStyle="1" w:styleId="af4">
    <w:name w:val="Нижний колонтитул Знак"/>
    <w:basedOn w:val="a1"/>
    <w:link w:val="af3"/>
    <w:uiPriority w:val="99"/>
    <w:rsid w:val="009F66A0"/>
    <w:rPr>
      <w:rFonts w:ascii="Calibri" w:eastAsia="SimSun" w:hAnsi="Calibri" w:cs="Times New Roman"/>
      <w:kern w:val="1"/>
      <w:lang w:val="x-none" w:eastAsia="ar-SA"/>
    </w:rPr>
  </w:style>
  <w:style w:type="paragraph" w:styleId="ae">
    <w:name w:val="Title"/>
    <w:basedOn w:val="a"/>
    <w:next w:val="a"/>
    <w:link w:val="af5"/>
    <w:uiPriority w:val="10"/>
    <w:qFormat/>
    <w:rsid w:val="009F66A0"/>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1"/>
    <w:link w:val="ae"/>
    <w:uiPriority w:val="10"/>
    <w:rsid w:val="009F66A0"/>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115">
      <w:bodyDiv w:val="1"/>
      <w:marLeft w:val="0"/>
      <w:marRight w:val="0"/>
      <w:marTop w:val="0"/>
      <w:marBottom w:val="0"/>
      <w:divBdr>
        <w:top w:val="none" w:sz="0" w:space="0" w:color="auto"/>
        <w:left w:val="none" w:sz="0" w:space="0" w:color="auto"/>
        <w:bottom w:val="none" w:sz="0" w:space="0" w:color="auto"/>
        <w:right w:val="none" w:sz="0" w:space="0" w:color="auto"/>
      </w:divBdr>
    </w:div>
    <w:div w:id="64954197">
      <w:bodyDiv w:val="1"/>
      <w:marLeft w:val="0"/>
      <w:marRight w:val="0"/>
      <w:marTop w:val="0"/>
      <w:marBottom w:val="0"/>
      <w:divBdr>
        <w:top w:val="none" w:sz="0" w:space="0" w:color="auto"/>
        <w:left w:val="none" w:sz="0" w:space="0" w:color="auto"/>
        <w:bottom w:val="none" w:sz="0" w:space="0" w:color="auto"/>
        <w:right w:val="none" w:sz="0" w:space="0" w:color="auto"/>
      </w:divBdr>
    </w:div>
    <w:div w:id="613903763">
      <w:bodyDiv w:val="1"/>
      <w:marLeft w:val="0"/>
      <w:marRight w:val="0"/>
      <w:marTop w:val="0"/>
      <w:marBottom w:val="0"/>
      <w:divBdr>
        <w:top w:val="none" w:sz="0" w:space="0" w:color="auto"/>
        <w:left w:val="none" w:sz="0" w:space="0" w:color="auto"/>
        <w:bottom w:val="none" w:sz="0" w:space="0" w:color="auto"/>
        <w:right w:val="none" w:sz="0" w:space="0" w:color="auto"/>
      </w:divBdr>
    </w:div>
    <w:div w:id="830678166">
      <w:bodyDiv w:val="1"/>
      <w:marLeft w:val="0"/>
      <w:marRight w:val="0"/>
      <w:marTop w:val="0"/>
      <w:marBottom w:val="0"/>
      <w:divBdr>
        <w:top w:val="none" w:sz="0" w:space="0" w:color="auto"/>
        <w:left w:val="none" w:sz="0" w:space="0" w:color="auto"/>
        <w:bottom w:val="none" w:sz="0" w:space="0" w:color="auto"/>
        <w:right w:val="none" w:sz="0" w:space="0" w:color="auto"/>
      </w:divBdr>
    </w:div>
    <w:div w:id="1059086168">
      <w:bodyDiv w:val="1"/>
      <w:marLeft w:val="0"/>
      <w:marRight w:val="0"/>
      <w:marTop w:val="0"/>
      <w:marBottom w:val="0"/>
      <w:divBdr>
        <w:top w:val="none" w:sz="0" w:space="0" w:color="auto"/>
        <w:left w:val="none" w:sz="0" w:space="0" w:color="auto"/>
        <w:bottom w:val="none" w:sz="0" w:space="0" w:color="auto"/>
        <w:right w:val="none" w:sz="0" w:space="0" w:color="auto"/>
      </w:divBdr>
    </w:div>
    <w:div w:id="1064838059">
      <w:bodyDiv w:val="1"/>
      <w:marLeft w:val="0"/>
      <w:marRight w:val="0"/>
      <w:marTop w:val="0"/>
      <w:marBottom w:val="0"/>
      <w:divBdr>
        <w:top w:val="none" w:sz="0" w:space="0" w:color="auto"/>
        <w:left w:val="none" w:sz="0" w:space="0" w:color="auto"/>
        <w:bottom w:val="none" w:sz="0" w:space="0" w:color="auto"/>
        <w:right w:val="none" w:sz="0" w:space="0" w:color="auto"/>
      </w:divBdr>
    </w:div>
    <w:div w:id="1415282319">
      <w:bodyDiv w:val="1"/>
      <w:marLeft w:val="0"/>
      <w:marRight w:val="0"/>
      <w:marTop w:val="0"/>
      <w:marBottom w:val="0"/>
      <w:divBdr>
        <w:top w:val="none" w:sz="0" w:space="0" w:color="auto"/>
        <w:left w:val="none" w:sz="0" w:space="0" w:color="auto"/>
        <w:bottom w:val="none" w:sz="0" w:space="0" w:color="auto"/>
        <w:right w:val="none" w:sz="0" w:space="0" w:color="auto"/>
      </w:divBdr>
    </w:div>
    <w:div w:id="2061439992">
      <w:bodyDiv w:val="1"/>
      <w:marLeft w:val="0"/>
      <w:marRight w:val="0"/>
      <w:marTop w:val="0"/>
      <w:marBottom w:val="0"/>
      <w:divBdr>
        <w:top w:val="none" w:sz="0" w:space="0" w:color="auto"/>
        <w:left w:val="none" w:sz="0" w:space="0" w:color="auto"/>
        <w:bottom w:val="none" w:sz="0" w:space="0" w:color="auto"/>
        <w:right w:val="none" w:sz="0" w:space="0" w:color="auto"/>
      </w:divBdr>
    </w:div>
    <w:div w:id="21019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13F0CEB0F1FBE8522915C83607501637BC8BF4D577F60B371827BF68C25BE9h3t7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113F0CEB0F1FBE852290BC5206B0F1935B3D3FBD075FD5969477CE23FhCtBE" TargetMode="External"/><Relationship Id="rId12" Type="http://schemas.openxmlformats.org/officeDocument/2006/relationships/hyperlink" Target="consultantplus://offline/ref=A78D13E57EDA5DBACD52C1DAED764C33B4AB84BA4E3D609AB61A515CC05538B58BC2AAF6A68CB1B140Z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B613F7DC808A3A6BFF4731AF6C8ED2135EAFFA1CC7EB7580402F77E389DE8BAD9E33F4B73874C821D71C0SA74B" TargetMode="External"/><Relationship Id="rId11" Type="http://schemas.openxmlformats.org/officeDocument/2006/relationships/hyperlink" Target="consultantplus://offline/ref=C113F0CEB0F1FBE852290BC5206B0F1935B3D1FED47EFD5969477CE23FCB51BE7093359C4FE8F72Ah1tDE" TargetMode="External"/><Relationship Id="rId5" Type="http://schemas.openxmlformats.org/officeDocument/2006/relationships/image" Target="media/image1.jpeg"/><Relationship Id="rId10" Type="http://schemas.openxmlformats.org/officeDocument/2006/relationships/hyperlink" Target="consultantplus://offline/ref=C113F0CEB0F1FBE8522915C83607501637BC8BF4D577F60B371827BF68C25BE9h3t7E" TargetMode="External"/><Relationship Id="rId4" Type="http://schemas.openxmlformats.org/officeDocument/2006/relationships/webSettings" Target="webSettings.xml"/><Relationship Id="rId9" Type="http://schemas.openxmlformats.org/officeDocument/2006/relationships/hyperlink" Target="consultantplus://offline/ref=C113F0CEB0F1FBE852290BC5206B0F1935B3D1FED47EFD5969477CE23FCB51BE7093359C4FE8F72Ah1t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12776</Words>
  <Characters>72825</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ffff</cp:lastModifiedBy>
  <cp:revision>2</cp:revision>
  <cp:lastPrinted>2023-11-14T03:40:00Z</cp:lastPrinted>
  <dcterms:created xsi:type="dcterms:W3CDTF">2024-11-28T02:18:00Z</dcterms:created>
  <dcterms:modified xsi:type="dcterms:W3CDTF">2024-11-28T02:18:00Z</dcterms:modified>
</cp:coreProperties>
</file>